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8B7" w:rsidRDefault="00191DAC">
      <w:pPr>
        <w:ind w:firstLine="0"/>
        <w:jc w:val="center"/>
        <w:rPr>
          <w:b/>
          <w:bCs/>
          <w:color w:val="FF0000"/>
          <w:sz w:val="18"/>
          <w:szCs w:val="18"/>
        </w:rPr>
      </w:pPr>
      <w:r>
        <w:rPr>
          <w:b/>
          <w:bCs/>
          <w:color w:val="FF0000"/>
          <w:sz w:val="18"/>
          <w:szCs w:val="18"/>
        </w:rPr>
        <w:t>ИЗНАЧАЛЬНО ВЫШЕСТОЯЩИЙ ДОМ ИЗНАЧАЛЬНО ВЫШЕСТОЯЩЕГО ОТЦА</w:t>
      </w:r>
    </w:p>
    <w:p w:rsidR="00B138B7" w:rsidRDefault="00191DAC">
      <w:pPr>
        <w:spacing w:after="0"/>
        <w:ind w:right="-170" w:firstLine="567"/>
        <w:jc w:val="center"/>
        <w:rPr>
          <w:b/>
          <w:color w:val="FF0000"/>
          <w:sz w:val="18"/>
          <w:szCs w:val="18"/>
        </w:rPr>
      </w:pPr>
      <w:r>
        <w:rPr>
          <w:b/>
          <w:color w:val="FF0000"/>
          <w:sz w:val="18"/>
          <w:szCs w:val="18"/>
        </w:rPr>
        <w:t>Тридцать девятый Синтез Изначально Вышестоящего Отца</w:t>
      </w:r>
    </w:p>
    <w:p w:rsidR="00B138B7" w:rsidRDefault="00191DAC">
      <w:pPr>
        <w:spacing w:after="0"/>
        <w:ind w:firstLine="0"/>
        <w:rPr>
          <w:color w:val="FF0000"/>
          <w:sz w:val="18"/>
          <w:szCs w:val="18"/>
        </w:rPr>
      </w:pPr>
      <w:bookmarkStart w:id="0" w:name="_Hlk54126267"/>
      <w:r>
        <w:rPr>
          <w:color w:val="FF0000"/>
          <w:sz w:val="18"/>
          <w:szCs w:val="18"/>
        </w:rPr>
        <w:t xml:space="preserve">Изначально Вышестоящий Аватар Синтеза Изначально Вышестоящего Отца Антей </w:t>
      </w:r>
      <w:bookmarkEnd w:id="0"/>
      <w:r>
        <w:rPr>
          <w:color w:val="FF0000"/>
          <w:sz w:val="18"/>
          <w:szCs w:val="18"/>
        </w:rPr>
        <w:t>Синтез Закона Изначально Вышестоящего Отца</w:t>
      </w:r>
    </w:p>
    <w:p w:rsidR="00B138B7" w:rsidRDefault="00191DAC" w:rsidP="00F93EF2">
      <w:pPr>
        <w:spacing w:after="0"/>
        <w:ind w:firstLine="426"/>
        <w:rPr>
          <w:b/>
          <w:color w:val="002060"/>
          <w:sz w:val="18"/>
          <w:szCs w:val="18"/>
        </w:rPr>
      </w:pPr>
      <w:bookmarkStart w:id="1" w:name="_Hlk143380674"/>
      <w:r>
        <w:rPr>
          <w:rFonts w:eastAsia="Calibri"/>
          <w:b/>
          <w:bCs/>
          <w:color w:val="002060"/>
          <w:sz w:val="18"/>
          <w:szCs w:val="18"/>
          <w:lang w:eastAsia="ru-RU"/>
        </w:rPr>
        <w:t>ИВДИВО-космический</w:t>
      </w:r>
      <w:r>
        <w:rPr>
          <w:b/>
          <w:bCs/>
          <w:color w:val="002060"/>
          <w:sz w:val="18"/>
          <w:szCs w:val="18"/>
          <w:lang w:eastAsia="ru-RU"/>
        </w:rPr>
        <w:t xml:space="preserve"> Синтез</w:t>
      </w:r>
      <w:r>
        <w:rPr>
          <w:rFonts w:eastAsia="Calibri"/>
          <w:b/>
          <w:bCs/>
          <w:color w:val="002060"/>
          <w:sz w:val="18"/>
          <w:szCs w:val="18"/>
          <w:lang w:eastAsia="ru-RU"/>
        </w:rPr>
        <w:t xml:space="preserve"> </w:t>
      </w:r>
      <w:r>
        <w:rPr>
          <w:b/>
          <w:bCs/>
          <w:color w:val="002060"/>
          <w:sz w:val="18"/>
          <w:szCs w:val="18"/>
          <w:lang w:eastAsia="ru-RU"/>
        </w:rPr>
        <w:t>Отец-Человек-Субъект</w:t>
      </w:r>
      <w:bookmarkEnd w:id="1"/>
      <w:r>
        <w:rPr>
          <w:b/>
          <w:bCs/>
          <w:color w:val="002060"/>
          <w:sz w:val="18"/>
          <w:szCs w:val="18"/>
          <w:lang w:eastAsia="ru-RU"/>
        </w:rPr>
        <w:t>ов</w:t>
      </w:r>
      <w:r>
        <w:rPr>
          <w:b/>
          <w:bCs/>
          <w:color w:val="002060"/>
          <w:sz w:val="18"/>
          <w:szCs w:val="18"/>
        </w:rPr>
        <w:t xml:space="preserve"> Изначально Вышестоящего Отца.</w:t>
      </w:r>
    </w:p>
    <w:p w:rsidR="00B138B7" w:rsidRDefault="00191DAC" w:rsidP="00F93EF2">
      <w:pPr>
        <w:spacing w:after="0"/>
        <w:ind w:firstLine="426"/>
        <w:rPr>
          <w:bCs/>
          <w:color w:val="002060"/>
          <w:sz w:val="18"/>
          <w:szCs w:val="18"/>
        </w:rPr>
      </w:pPr>
      <w:r>
        <w:rPr>
          <w:bCs/>
          <w:color w:val="002060"/>
          <w:sz w:val="18"/>
          <w:szCs w:val="18"/>
        </w:rPr>
        <w:t>Майтрейя Изначально Вышестоящего Отца Полномочной синтезируемости.</w:t>
      </w:r>
    </w:p>
    <w:p w:rsidR="00B138B7" w:rsidRDefault="00191DAC" w:rsidP="00F93EF2">
      <w:pPr>
        <w:spacing w:after="0"/>
        <w:ind w:firstLine="426"/>
        <w:rPr>
          <w:bCs/>
          <w:color w:val="002060"/>
          <w:sz w:val="18"/>
          <w:szCs w:val="18"/>
        </w:rPr>
      </w:pPr>
      <w:r>
        <w:rPr>
          <w:bCs/>
          <w:color w:val="002060"/>
          <w:sz w:val="18"/>
          <w:szCs w:val="18"/>
        </w:rPr>
        <w:t>С</w:t>
      </w:r>
      <w:r>
        <w:rPr>
          <w:color w:val="002060"/>
          <w:sz w:val="18"/>
          <w:szCs w:val="18"/>
        </w:rPr>
        <w:t>толп Изначально Вышестоящего Отца</w:t>
      </w:r>
      <w:r>
        <w:rPr>
          <w:bCs/>
          <w:color w:val="002060"/>
          <w:sz w:val="18"/>
          <w:szCs w:val="18"/>
        </w:rPr>
        <w:t>.</w:t>
      </w:r>
    </w:p>
    <w:p w:rsidR="00B138B7" w:rsidRDefault="00191DAC" w:rsidP="00F93EF2">
      <w:pPr>
        <w:spacing w:after="0"/>
        <w:ind w:firstLine="426"/>
        <w:rPr>
          <w:color w:val="002060"/>
          <w:sz w:val="18"/>
          <w:szCs w:val="18"/>
        </w:rPr>
      </w:pPr>
      <w:r>
        <w:rPr>
          <w:color w:val="002060"/>
          <w:sz w:val="18"/>
          <w:szCs w:val="18"/>
        </w:rPr>
        <w:t>Совершенный сверхмир ИВДИВО ИВДИВО.</w:t>
      </w:r>
    </w:p>
    <w:p w:rsidR="00B138B7" w:rsidRDefault="00191DAC" w:rsidP="00F93EF2">
      <w:pPr>
        <w:spacing w:after="0"/>
        <w:ind w:firstLine="426"/>
        <w:rPr>
          <w:bCs/>
          <w:color w:val="002060"/>
          <w:sz w:val="18"/>
          <w:szCs w:val="18"/>
        </w:rPr>
      </w:pPr>
      <w:r>
        <w:rPr>
          <w:rFonts w:eastAsia="Calibri"/>
          <w:bCs/>
          <w:color w:val="002060"/>
          <w:sz w:val="18"/>
          <w:szCs w:val="18"/>
        </w:rPr>
        <w:t>Огненный мир.</w:t>
      </w:r>
    </w:p>
    <w:p w:rsidR="00B138B7" w:rsidRDefault="00191DAC" w:rsidP="00F93EF2">
      <w:pPr>
        <w:spacing w:after="0"/>
        <w:ind w:hanging="142"/>
        <w:rPr>
          <w:rFonts w:eastAsia="Calibri"/>
          <w:b/>
          <w:color w:val="FF0000"/>
          <w:sz w:val="18"/>
          <w:szCs w:val="18"/>
        </w:rPr>
      </w:pPr>
      <w:r>
        <w:rPr>
          <w:color w:val="FF0000"/>
          <w:sz w:val="18"/>
          <w:szCs w:val="18"/>
        </w:rPr>
        <w:t>Изначально Вышестоящий Отец</w:t>
      </w:r>
    </w:p>
    <w:p w:rsidR="00B138B7" w:rsidRDefault="00191DAC" w:rsidP="00F93EF2">
      <w:pPr>
        <w:spacing w:after="0"/>
        <w:ind w:hanging="142"/>
        <w:rPr>
          <w:rFonts w:eastAsia="Calibri"/>
          <w:b/>
          <w:color w:val="FF0000"/>
          <w:sz w:val="18"/>
          <w:szCs w:val="18"/>
        </w:rPr>
      </w:pPr>
      <w:r>
        <w:rPr>
          <w:color w:val="FF0000"/>
          <w:sz w:val="18"/>
          <w:szCs w:val="18"/>
        </w:rPr>
        <w:t xml:space="preserve">Изначально Вышестоящий Аватар Синтеза Изначально Вышестоящего Отца </w:t>
      </w:r>
      <w:r>
        <w:rPr>
          <w:sz w:val="18"/>
          <w:szCs w:val="18"/>
        </w:rPr>
        <w:t xml:space="preserve">Кут Хуми </w:t>
      </w:r>
      <w:r>
        <w:rPr>
          <w:color w:val="FF0000"/>
          <w:sz w:val="18"/>
          <w:szCs w:val="18"/>
        </w:rPr>
        <w:t>Синтез Синтеза Изначально Вышестоящего Отца</w:t>
      </w:r>
    </w:p>
    <w:p w:rsidR="00B138B7" w:rsidRDefault="00191DAC" w:rsidP="00F93EF2">
      <w:pPr>
        <w:spacing w:after="0"/>
        <w:ind w:firstLine="426"/>
        <w:rPr>
          <w:rFonts w:eastAsia="Calibri"/>
          <w:b/>
          <w:bCs/>
          <w:color w:val="7030A0"/>
          <w:sz w:val="18"/>
          <w:szCs w:val="18"/>
        </w:rPr>
      </w:pPr>
      <w:r>
        <w:rPr>
          <w:rFonts w:eastAsia="Calibri"/>
          <w:b/>
          <w:bCs/>
          <w:color w:val="0070C0"/>
          <w:sz w:val="18"/>
          <w:szCs w:val="18"/>
        </w:rPr>
        <w:t>Изначально Вышестоящий Дом Изначально Вышестоящего Отца</w:t>
      </w:r>
    </w:p>
    <w:p w:rsidR="00B138B7" w:rsidRDefault="00191DAC" w:rsidP="00F93EF2">
      <w:pPr>
        <w:spacing w:after="0"/>
        <w:ind w:firstLine="426"/>
        <w:rPr>
          <w:rFonts w:eastAsia="Calibri"/>
          <w:sz w:val="18"/>
          <w:szCs w:val="18"/>
        </w:rPr>
      </w:pPr>
      <w:r>
        <w:rPr>
          <w:sz w:val="18"/>
          <w:szCs w:val="18"/>
        </w:rPr>
        <w:t>0960. ивдиво отца-человек-субъекта Изначально Вышестоящего Отца</w:t>
      </w:r>
    </w:p>
    <w:p w:rsidR="00B138B7" w:rsidRDefault="00191DAC" w:rsidP="00F93EF2">
      <w:pPr>
        <w:pStyle w:val="a"/>
        <w:numPr>
          <w:ilvl w:val="0"/>
          <w:numId w:val="2"/>
        </w:numPr>
        <w:spacing w:after="0"/>
        <w:ind w:left="360"/>
        <w:jc w:val="left"/>
        <w:rPr>
          <w:color w:val="0070C0"/>
          <w:sz w:val="16"/>
          <w:szCs w:val="16"/>
        </w:rPr>
      </w:pPr>
      <w:r>
        <w:rPr>
          <w:color w:val="0070C0"/>
          <w:sz w:val="16"/>
          <w:szCs w:val="16"/>
        </w:rPr>
        <w:t>Стяжание космоса ИВДИВО (стяжаемого всеми ДП ИВДИВО данными выходными):</w:t>
      </w:r>
    </w:p>
    <w:p w:rsidR="00B138B7" w:rsidRDefault="00191DAC" w:rsidP="00F93EF2">
      <w:pPr>
        <w:numPr>
          <w:ilvl w:val="0"/>
          <w:numId w:val="9"/>
        </w:numPr>
        <w:spacing w:after="0"/>
        <w:ind w:left="530"/>
        <w:contextualSpacing/>
        <w:jc w:val="left"/>
        <w:rPr>
          <w:color w:val="002060"/>
          <w:sz w:val="16"/>
          <w:szCs w:val="16"/>
        </w:rPr>
      </w:pPr>
      <w:r>
        <w:rPr>
          <w:color w:val="002060"/>
          <w:sz w:val="16"/>
          <w:szCs w:val="16"/>
        </w:rPr>
        <w:t>Рождение Свыше</w:t>
      </w:r>
    </w:p>
    <w:p w:rsidR="00B138B7" w:rsidRDefault="00191DAC" w:rsidP="00F93EF2">
      <w:pPr>
        <w:numPr>
          <w:ilvl w:val="0"/>
          <w:numId w:val="9"/>
        </w:numPr>
        <w:spacing w:after="0"/>
        <w:ind w:left="530"/>
        <w:contextualSpacing/>
        <w:jc w:val="left"/>
        <w:rPr>
          <w:color w:val="002060"/>
          <w:sz w:val="16"/>
          <w:szCs w:val="16"/>
        </w:rPr>
      </w:pPr>
      <w:r>
        <w:rPr>
          <w:color w:val="002060"/>
          <w:sz w:val="16"/>
          <w:szCs w:val="16"/>
        </w:rPr>
        <w:t xml:space="preserve">Новое Рождение </w:t>
      </w:r>
    </w:p>
    <w:p w:rsidR="00B138B7" w:rsidRDefault="00191DAC" w:rsidP="00F93EF2">
      <w:pPr>
        <w:numPr>
          <w:ilvl w:val="0"/>
          <w:numId w:val="9"/>
        </w:numPr>
        <w:spacing w:after="0"/>
        <w:ind w:left="530"/>
        <w:contextualSpacing/>
        <w:jc w:val="left"/>
        <w:rPr>
          <w:color w:val="002060"/>
          <w:sz w:val="16"/>
          <w:szCs w:val="16"/>
        </w:rPr>
      </w:pPr>
      <w:r>
        <w:rPr>
          <w:color w:val="002060"/>
          <w:sz w:val="16"/>
          <w:szCs w:val="16"/>
        </w:rPr>
        <w:t>9216 частей ИВО восьми видов в 8 мирах</w:t>
      </w:r>
    </w:p>
    <w:p w:rsidR="00B138B7" w:rsidRDefault="00191DAC" w:rsidP="00F93EF2">
      <w:pPr>
        <w:numPr>
          <w:ilvl w:val="0"/>
          <w:numId w:val="9"/>
        </w:numPr>
        <w:spacing w:after="0"/>
        <w:ind w:left="530"/>
        <w:contextualSpacing/>
        <w:jc w:val="left"/>
        <w:rPr>
          <w:color w:val="002060"/>
          <w:sz w:val="16"/>
          <w:szCs w:val="16"/>
        </w:rPr>
      </w:pPr>
      <w:r>
        <w:rPr>
          <w:color w:val="002060"/>
          <w:sz w:val="16"/>
          <w:szCs w:val="16"/>
        </w:rPr>
        <w:t>Стяжание тела Учителя ИВО космоса ИВДИВО</w:t>
      </w:r>
    </w:p>
    <w:p w:rsidR="00B138B7" w:rsidRDefault="00191DAC" w:rsidP="00F93EF2">
      <w:pPr>
        <w:numPr>
          <w:ilvl w:val="0"/>
          <w:numId w:val="9"/>
        </w:numPr>
        <w:spacing w:after="0"/>
        <w:ind w:left="530"/>
        <w:contextualSpacing/>
        <w:jc w:val="left"/>
        <w:rPr>
          <w:color w:val="002060"/>
          <w:sz w:val="16"/>
          <w:szCs w:val="16"/>
        </w:rPr>
      </w:pPr>
      <w:r>
        <w:rPr>
          <w:color w:val="002060"/>
          <w:sz w:val="16"/>
          <w:szCs w:val="16"/>
        </w:rPr>
        <w:t>Стяжание Космических: Сил, Магнитов, Столпов, ИВДИВО космоса ИВДИВО</w:t>
      </w:r>
    </w:p>
    <w:p w:rsidR="00B138B7" w:rsidRDefault="00191DAC" w:rsidP="00F93EF2">
      <w:pPr>
        <w:numPr>
          <w:ilvl w:val="0"/>
          <w:numId w:val="9"/>
        </w:numPr>
        <w:spacing w:after="0"/>
        <w:ind w:left="530"/>
        <w:contextualSpacing/>
        <w:jc w:val="left"/>
        <w:rPr>
          <w:color w:val="002060"/>
          <w:sz w:val="16"/>
          <w:szCs w:val="16"/>
        </w:rPr>
      </w:pPr>
      <w:r>
        <w:rPr>
          <w:color w:val="002060"/>
          <w:sz w:val="16"/>
          <w:szCs w:val="16"/>
        </w:rPr>
        <w:t>Наделение Ядром Синтеза и Частью ИВАС Кут Хуми</w:t>
      </w:r>
    </w:p>
    <w:p w:rsidR="00B138B7" w:rsidRDefault="00191DAC" w:rsidP="00F93EF2">
      <w:pPr>
        <w:numPr>
          <w:ilvl w:val="0"/>
          <w:numId w:val="9"/>
        </w:numPr>
        <w:spacing w:after="0"/>
        <w:ind w:left="530"/>
        <w:contextualSpacing/>
        <w:jc w:val="left"/>
        <w:rPr>
          <w:color w:val="002060"/>
          <w:sz w:val="16"/>
          <w:szCs w:val="16"/>
        </w:rPr>
      </w:pPr>
      <w:r>
        <w:rPr>
          <w:color w:val="002060"/>
          <w:sz w:val="16"/>
          <w:szCs w:val="16"/>
        </w:rPr>
        <w:t>Наделение Ядром Синтеза и Частью Изначально Вышестоящего Отца</w:t>
      </w:r>
    </w:p>
    <w:p w:rsidR="00B138B7" w:rsidRDefault="00191DAC" w:rsidP="00F93EF2">
      <w:pPr>
        <w:numPr>
          <w:ilvl w:val="0"/>
          <w:numId w:val="9"/>
        </w:numPr>
        <w:spacing w:after="0"/>
        <w:ind w:left="530"/>
        <w:contextualSpacing/>
        <w:jc w:val="left"/>
        <w:rPr>
          <w:color w:val="002060"/>
          <w:sz w:val="16"/>
          <w:szCs w:val="16"/>
        </w:rPr>
      </w:pPr>
      <w:r>
        <w:rPr>
          <w:color w:val="002060"/>
          <w:sz w:val="16"/>
          <w:szCs w:val="16"/>
        </w:rPr>
        <w:t>Трансляция всех имеющихся Подготовок и 8 Реализаций каждого в космос ИВДИВО</w:t>
      </w:r>
    </w:p>
    <w:p w:rsidR="00B138B7" w:rsidRDefault="00191DAC" w:rsidP="00F93EF2">
      <w:pPr>
        <w:numPr>
          <w:ilvl w:val="0"/>
          <w:numId w:val="9"/>
        </w:numPr>
        <w:spacing w:after="0"/>
        <w:ind w:left="530"/>
        <w:contextualSpacing/>
        <w:jc w:val="left"/>
        <w:rPr>
          <w:color w:val="002060"/>
          <w:sz w:val="16"/>
          <w:szCs w:val="16"/>
        </w:rPr>
      </w:pPr>
      <w:r>
        <w:rPr>
          <w:color w:val="002060"/>
          <w:sz w:val="16"/>
          <w:szCs w:val="16"/>
        </w:rPr>
        <w:t>Стяжание 9 ИВДИВО-зданий каждого в стяжённом космосе ИВДИВО</w:t>
      </w:r>
    </w:p>
    <w:p w:rsidR="00B138B7" w:rsidRDefault="00191DAC" w:rsidP="00F93EF2">
      <w:pPr>
        <w:numPr>
          <w:ilvl w:val="0"/>
          <w:numId w:val="9"/>
        </w:numPr>
        <w:spacing w:after="0"/>
        <w:ind w:left="530"/>
        <w:contextualSpacing/>
        <w:jc w:val="left"/>
        <w:rPr>
          <w:color w:val="002060"/>
          <w:sz w:val="16"/>
          <w:szCs w:val="16"/>
        </w:rPr>
      </w:pPr>
      <w:r>
        <w:rPr>
          <w:color w:val="002060"/>
          <w:sz w:val="16"/>
          <w:szCs w:val="16"/>
        </w:rPr>
        <w:t xml:space="preserve">Расширение ареала обитания человечества Землян </w:t>
      </w:r>
    </w:p>
    <w:p w:rsidR="00B138B7" w:rsidRDefault="00191DAC" w:rsidP="00F93EF2">
      <w:pPr>
        <w:numPr>
          <w:ilvl w:val="0"/>
          <w:numId w:val="2"/>
        </w:numPr>
        <w:spacing w:after="0"/>
        <w:ind w:left="360"/>
        <w:contextualSpacing/>
        <w:jc w:val="left"/>
        <w:rPr>
          <w:color w:val="002060"/>
          <w:sz w:val="16"/>
          <w:szCs w:val="16"/>
        </w:rPr>
      </w:pPr>
      <w:r>
        <w:rPr>
          <w:color w:val="002060"/>
          <w:sz w:val="16"/>
          <w:szCs w:val="16"/>
        </w:rPr>
        <w:t>Заселение Отец-Человек-Землянами космоса ИВДИВО, итогами разработки семидесяти видов тел (7 по мирам по реальностям и 63 по видам материи), взрастанием Синтез-синтезом, ИВДИВО-синтезом, Суперсинтезом, Сверхсинтезом, Огнём, Духом, Светом, Энергией и 63 видами материи, с фиксацией физического мира данной синтезируемости физически каждым</w:t>
      </w:r>
    </w:p>
    <w:p w:rsidR="00B138B7" w:rsidRDefault="00191DAC" w:rsidP="00F93EF2">
      <w:pPr>
        <w:numPr>
          <w:ilvl w:val="0"/>
          <w:numId w:val="2"/>
        </w:numPr>
        <w:spacing w:after="0"/>
        <w:ind w:left="360"/>
        <w:contextualSpacing/>
        <w:jc w:val="left"/>
        <w:rPr>
          <w:color w:val="002060"/>
          <w:sz w:val="16"/>
          <w:szCs w:val="16"/>
        </w:rPr>
      </w:pPr>
      <w:r>
        <w:rPr>
          <w:color w:val="002060"/>
          <w:sz w:val="16"/>
          <w:szCs w:val="16"/>
        </w:rPr>
        <w:t>Стяжание семидесяти видов тел: Супермира ИВО/ИВДИВО-сверхмира/Иерархического мира/Реализованного мира/Синтезного мира/Огненного мира/Тонкого мира и шестидесяти трёх видов материи с репликационной развёрткой их каждым</w:t>
      </w:r>
    </w:p>
    <w:p w:rsidR="00B138B7" w:rsidRDefault="00191DAC" w:rsidP="00F93EF2">
      <w:pPr>
        <w:numPr>
          <w:ilvl w:val="0"/>
          <w:numId w:val="2"/>
        </w:numPr>
        <w:spacing w:after="0"/>
        <w:ind w:left="360"/>
        <w:contextualSpacing/>
        <w:jc w:val="left"/>
        <w:rPr>
          <w:color w:val="002060"/>
          <w:sz w:val="16"/>
          <w:szCs w:val="16"/>
        </w:rPr>
      </w:pPr>
      <w:r>
        <w:rPr>
          <w:color w:val="002060"/>
          <w:sz w:val="16"/>
          <w:szCs w:val="16"/>
        </w:rPr>
        <w:t xml:space="preserve">Стяжание Синтезирования и Творения пятнадцати частей ИВО каждого текущего Синтеза ИВО: </w:t>
      </w:r>
    </w:p>
    <w:p w:rsidR="00B138B7" w:rsidRDefault="00191DAC" w:rsidP="00F93EF2">
      <w:pPr>
        <w:spacing w:after="0"/>
        <w:ind w:firstLine="491"/>
        <w:rPr>
          <w:bCs/>
          <w:color w:val="002060"/>
          <w:sz w:val="16"/>
          <w:szCs w:val="16"/>
        </w:rPr>
      </w:pPr>
      <w:bookmarkStart w:id="2" w:name="_Hlk220695760"/>
      <w:r>
        <w:rPr>
          <w:bCs/>
          <w:color w:val="002060"/>
          <w:sz w:val="16"/>
          <w:szCs w:val="16"/>
        </w:rPr>
        <w:t>0935. совершенный высший столп Изначально Вышестоящего Отца</w:t>
      </w:r>
    </w:p>
    <w:p w:rsidR="00B138B7" w:rsidRDefault="00191DAC" w:rsidP="00F93EF2">
      <w:pPr>
        <w:spacing w:after="0"/>
        <w:ind w:firstLine="491"/>
        <w:rPr>
          <w:bCs/>
          <w:color w:val="002060"/>
          <w:sz w:val="16"/>
          <w:szCs w:val="16"/>
        </w:rPr>
      </w:pPr>
      <w:r>
        <w:rPr>
          <w:bCs/>
          <w:color w:val="002060"/>
          <w:sz w:val="16"/>
          <w:szCs w:val="16"/>
        </w:rPr>
        <w:t>0871. совершенная высшая тело совершенного высшего закона Изначально Вышестоящего Отца</w:t>
      </w:r>
      <w:bookmarkEnd w:id="2"/>
    </w:p>
    <w:p w:rsidR="00B138B7" w:rsidRDefault="00191DAC" w:rsidP="00F93EF2">
      <w:pPr>
        <w:spacing w:after="0"/>
        <w:ind w:firstLine="491"/>
        <w:rPr>
          <w:bCs/>
          <w:color w:val="002060"/>
          <w:sz w:val="16"/>
          <w:szCs w:val="16"/>
        </w:rPr>
      </w:pPr>
      <w:r>
        <w:rPr>
          <w:bCs/>
          <w:color w:val="002060"/>
          <w:sz w:val="16"/>
          <w:szCs w:val="16"/>
        </w:rPr>
        <w:t>0807. совершенная высшая тело совершенной высшей плотики Изначально Вышестоящего Отца</w:t>
      </w:r>
    </w:p>
    <w:p w:rsidR="00B138B7" w:rsidRDefault="00191DAC" w:rsidP="00F93EF2">
      <w:pPr>
        <w:spacing w:after="0"/>
        <w:ind w:firstLine="491"/>
        <w:rPr>
          <w:bCs/>
          <w:color w:val="002060"/>
          <w:sz w:val="16"/>
          <w:szCs w:val="16"/>
        </w:rPr>
      </w:pPr>
      <w:r>
        <w:rPr>
          <w:bCs/>
          <w:color w:val="002060"/>
          <w:sz w:val="16"/>
          <w:szCs w:val="16"/>
        </w:rPr>
        <w:t>0743. совершенный столп Изначально Вышестоящего Отца</w:t>
      </w:r>
    </w:p>
    <w:p w:rsidR="00B138B7" w:rsidRDefault="00191DAC" w:rsidP="00F93EF2">
      <w:pPr>
        <w:spacing w:after="0"/>
        <w:ind w:firstLine="491"/>
        <w:rPr>
          <w:bCs/>
          <w:color w:val="002060"/>
          <w:sz w:val="16"/>
          <w:szCs w:val="16"/>
        </w:rPr>
      </w:pPr>
      <w:r>
        <w:rPr>
          <w:bCs/>
          <w:color w:val="002060"/>
          <w:sz w:val="16"/>
          <w:szCs w:val="16"/>
        </w:rPr>
        <w:t>0679. совершенная тело совершенного закона Изначально Вышестоящего Отца</w:t>
      </w:r>
    </w:p>
    <w:p w:rsidR="00B138B7" w:rsidRDefault="00191DAC" w:rsidP="00F93EF2">
      <w:pPr>
        <w:spacing w:after="0"/>
        <w:ind w:firstLine="491"/>
        <w:rPr>
          <w:bCs/>
          <w:color w:val="002060"/>
          <w:sz w:val="16"/>
          <w:szCs w:val="16"/>
        </w:rPr>
      </w:pPr>
      <w:r>
        <w:rPr>
          <w:bCs/>
          <w:color w:val="002060"/>
          <w:sz w:val="16"/>
          <w:szCs w:val="16"/>
        </w:rPr>
        <w:t>0615. совершенная тело совершенной плотики Изначально Вышестоящего Отца</w:t>
      </w:r>
    </w:p>
    <w:p w:rsidR="00B138B7" w:rsidRDefault="00191DAC" w:rsidP="00F93EF2">
      <w:pPr>
        <w:spacing w:after="0"/>
        <w:ind w:firstLine="491"/>
        <w:rPr>
          <w:bCs/>
          <w:color w:val="002060"/>
          <w:sz w:val="16"/>
          <w:szCs w:val="16"/>
        </w:rPr>
      </w:pPr>
      <w:r>
        <w:rPr>
          <w:bCs/>
          <w:color w:val="002060"/>
          <w:sz w:val="16"/>
          <w:szCs w:val="16"/>
        </w:rPr>
        <w:t>0551. Человек всеизвечных видов космоса Изначально Вышестоящего Отца</w:t>
      </w:r>
    </w:p>
    <w:p w:rsidR="00B138B7" w:rsidRDefault="00191DAC" w:rsidP="00F93EF2">
      <w:pPr>
        <w:spacing w:after="0"/>
        <w:ind w:firstLine="491"/>
        <w:rPr>
          <w:bCs/>
          <w:color w:val="002060"/>
          <w:sz w:val="16"/>
          <w:szCs w:val="16"/>
        </w:rPr>
      </w:pPr>
      <w:r>
        <w:rPr>
          <w:bCs/>
          <w:color w:val="002060"/>
          <w:sz w:val="16"/>
          <w:szCs w:val="16"/>
        </w:rPr>
        <w:t>0487. Человек закона Изначально Вышестоящего Отца</w:t>
      </w:r>
    </w:p>
    <w:p w:rsidR="00B138B7" w:rsidRDefault="00191DAC" w:rsidP="00F93EF2">
      <w:pPr>
        <w:spacing w:after="0"/>
        <w:ind w:firstLine="491"/>
        <w:rPr>
          <w:bCs/>
          <w:color w:val="002060"/>
          <w:sz w:val="16"/>
          <w:szCs w:val="16"/>
        </w:rPr>
      </w:pPr>
      <w:r>
        <w:rPr>
          <w:bCs/>
          <w:color w:val="002060"/>
          <w:sz w:val="16"/>
          <w:szCs w:val="16"/>
        </w:rPr>
        <w:t>0423. Человек плотики Изначально Вышестоящего Отца</w:t>
      </w:r>
    </w:p>
    <w:p w:rsidR="00B138B7" w:rsidRDefault="00191DAC" w:rsidP="00F93EF2">
      <w:pPr>
        <w:spacing w:after="0"/>
        <w:ind w:firstLine="491"/>
        <w:rPr>
          <w:bCs/>
          <w:color w:val="002060"/>
          <w:sz w:val="16"/>
          <w:szCs w:val="16"/>
          <w:lang w:eastAsia="ru-RU"/>
        </w:rPr>
      </w:pPr>
      <w:r>
        <w:rPr>
          <w:bCs/>
          <w:color w:val="002060"/>
          <w:sz w:val="16"/>
          <w:szCs w:val="16"/>
        </w:rPr>
        <w:t>0359. высший столп</w:t>
      </w:r>
      <w:r>
        <w:rPr>
          <w:bCs/>
          <w:color w:val="002060"/>
          <w:sz w:val="16"/>
          <w:szCs w:val="16"/>
          <w:lang w:eastAsia="ru-RU"/>
        </w:rPr>
        <w:t xml:space="preserve"> Изначально Вышестоящего Отца</w:t>
      </w:r>
    </w:p>
    <w:p w:rsidR="00B138B7" w:rsidRDefault="00191DAC" w:rsidP="00F93EF2">
      <w:pPr>
        <w:spacing w:after="0"/>
        <w:ind w:firstLine="491"/>
        <w:rPr>
          <w:bCs/>
          <w:color w:val="002060"/>
          <w:sz w:val="16"/>
          <w:szCs w:val="16"/>
          <w:lang w:eastAsia="ru-RU"/>
        </w:rPr>
      </w:pPr>
      <w:r>
        <w:rPr>
          <w:bCs/>
          <w:color w:val="002060"/>
          <w:sz w:val="16"/>
          <w:szCs w:val="16"/>
        </w:rPr>
        <w:t>0295. высшая тело высшего закона</w:t>
      </w:r>
      <w:r>
        <w:rPr>
          <w:bCs/>
          <w:color w:val="002060"/>
          <w:sz w:val="16"/>
          <w:szCs w:val="16"/>
          <w:lang w:eastAsia="ru-RU"/>
        </w:rPr>
        <w:t xml:space="preserve"> Изначально Вышестоящего Отца</w:t>
      </w:r>
    </w:p>
    <w:p w:rsidR="00B138B7" w:rsidRDefault="00191DAC" w:rsidP="00F93EF2">
      <w:pPr>
        <w:spacing w:after="0"/>
        <w:ind w:firstLine="491"/>
        <w:rPr>
          <w:bCs/>
          <w:color w:val="002060"/>
          <w:sz w:val="16"/>
          <w:szCs w:val="16"/>
          <w:lang w:eastAsia="ru-RU"/>
        </w:rPr>
      </w:pPr>
      <w:r>
        <w:rPr>
          <w:bCs/>
          <w:color w:val="002060"/>
          <w:sz w:val="16"/>
          <w:szCs w:val="16"/>
        </w:rPr>
        <w:t>0231. высшая тело высшей плотики</w:t>
      </w:r>
      <w:r>
        <w:rPr>
          <w:bCs/>
          <w:color w:val="002060"/>
          <w:sz w:val="16"/>
          <w:szCs w:val="16"/>
          <w:lang w:eastAsia="ru-RU"/>
        </w:rPr>
        <w:t xml:space="preserve"> Изначально Вышестоящего Отца</w:t>
      </w:r>
    </w:p>
    <w:p w:rsidR="00B138B7" w:rsidRDefault="00191DAC" w:rsidP="00F93EF2">
      <w:pPr>
        <w:spacing w:after="0"/>
        <w:ind w:firstLine="491"/>
        <w:rPr>
          <w:bCs/>
          <w:color w:val="002060"/>
          <w:sz w:val="16"/>
          <w:szCs w:val="16"/>
          <w:lang w:eastAsia="ru-RU"/>
        </w:rPr>
      </w:pPr>
      <w:r>
        <w:rPr>
          <w:bCs/>
          <w:color w:val="002060"/>
          <w:sz w:val="16"/>
          <w:szCs w:val="16"/>
        </w:rPr>
        <w:t>0167. тело закона</w:t>
      </w:r>
      <w:r>
        <w:rPr>
          <w:bCs/>
          <w:color w:val="002060"/>
          <w:sz w:val="16"/>
          <w:szCs w:val="16"/>
          <w:lang w:eastAsia="ru-RU"/>
        </w:rPr>
        <w:t xml:space="preserve"> Изначально Вышестоящего Отца</w:t>
      </w:r>
    </w:p>
    <w:p w:rsidR="00B138B7" w:rsidRDefault="00191DAC" w:rsidP="00F93EF2">
      <w:pPr>
        <w:spacing w:after="0"/>
        <w:ind w:firstLine="491"/>
        <w:rPr>
          <w:bCs/>
          <w:color w:val="002060"/>
          <w:sz w:val="16"/>
          <w:szCs w:val="16"/>
          <w:lang w:eastAsia="ru-RU"/>
        </w:rPr>
      </w:pPr>
      <w:r>
        <w:rPr>
          <w:bCs/>
          <w:color w:val="002060"/>
          <w:sz w:val="16"/>
          <w:szCs w:val="16"/>
        </w:rPr>
        <w:t>0103. тело плотики</w:t>
      </w:r>
      <w:r>
        <w:rPr>
          <w:bCs/>
          <w:color w:val="002060"/>
          <w:sz w:val="16"/>
          <w:szCs w:val="16"/>
          <w:lang w:eastAsia="ru-RU"/>
        </w:rPr>
        <w:t xml:space="preserve"> Изначально Вышестоящего Отца</w:t>
      </w:r>
    </w:p>
    <w:p w:rsidR="00B138B7" w:rsidRDefault="00191DAC" w:rsidP="00F93EF2">
      <w:pPr>
        <w:spacing w:after="0"/>
        <w:ind w:firstLine="491"/>
        <w:rPr>
          <w:bCs/>
          <w:sz w:val="16"/>
          <w:szCs w:val="16"/>
          <w:lang w:eastAsia="ru-RU"/>
        </w:rPr>
      </w:pPr>
      <w:r>
        <w:rPr>
          <w:bCs/>
          <w:color w:val="002060"/>
          <w:sz w:val="16"/>
          <w:szCs w:val="16"/>
        </w:rPr>
        <w:t>0039. столп</w:t>
      </w:r>
      <w:r>
        <w:rPr>
          <w:bCs/>
          <w:color w:val="002060"/>
          <w:sz w:val="16"/>
          <w:szCs w:val="16"/>
          <w:lang w:eastAsia="ru-RU"/>
        </w:rPr>
        <w:t xml:space="preserve"> Изначально Вышестоящего Отца</w:t>
      </w:r>
    </w:p>
    <w:p w:rsidR="00B138B7" w:rsidRDefault="00191DAC" w:rsidP="00F93EF2">
      <w:pPr>
        <w:numPr>
          <w:ilvl w:val="0"/>
          <w:numId w:val="2"/>
        </w:numPr>
        <w:spacing w:after="0"/>
        <w:ind w:left="360"/>
        <w:contextualSpacing/>
        <w:jc w:val="left"/>
        <w:rPr>
          <w:color w:val="002060"/>
          <w:sz w:val="16"/>
          <w:szCs w:val="16"/>
        </w:rPr>
      </w:pPr>
      <w:r>
        <w:rPr>
          <w:color w:val="002060"/>
          <w:sz w:val="16"/>
          <w:szCs w:val="16"/>
        </w:rPr>
        <w:t>Стяжание внутренней организации 64-рицей Внутренней Философии, Внутренней Парадигмы, Внутренней Энциклопедии, Внутреннего Учения каждого</w:t>
      </w:r>
    </w:p>
    <w:p w:rsidR="00B138B7" w:rsidRDefault="00191DAC" w:rsidP="00F93EF2">
      <w:pPr>
        <w:numPr>
          <w:ilvl w:val="0"/>
          <w:numId w:val="2"/>
        </w:numPr>
        <w:spacing w:after="0"/>
        <w:ind w:left="360"/>
        <w:contextualSpacing/>
        <w:jc w:val="left"/>
        <w:rPr>
          <w:color w:val="002060"/>
          <w:sz w:val="16"/>
          <w:szCs w:val="16"/>
        </w:rPr>
      </w:pPr>
      <w:r>
        <w:rPr>
          <w:color w:val="002060"/>
          <w:sz w:val="16"/>
          <w:szCs w:val="16"/>
        </w:rPr>
        <w:t>Явление ИВА ИВО и ИВАС ИВО текущего Синтеза ИВО:</w:t>
      </w:r>
    </w:p>
    <w:p w:rsidR="00B138B7" w:rsidRDefault="00191DAC" w:rsidP="00F93EF2">
      <w:pPr>
        <w:spacing w:after="0"/>
        <w:ind w:firstLine="0"/>
        <w:rPr>
          <w:bCs/>
          <w:color w:val="002060"/>
          <w:sz w:val="16"/>
          <w:szCs w:val="16"/>
          <w:lang w:eastAsia="ru-RU"/>
        </w:rPr>
      </w:pPr>
      <w:r>
        <w:rPr>
          <w:bCs/>
          <w:color w:val="002060"/>
          <w:sz w:val="16"/>
          <w:szCs w:val="16"/>
          <w:lang w:eastAsia="ru-RU"/>
        </w:rPr>
        <w:t xml:space="preserve">Изначально Вышестоящий Аватар Синтеза Изначально Вышестоящего Отца Антей Синтез Закона Изначально Вышестоящего Отца </w:t>
      </w:r>
    </w:p>
    <w:p w:rsidR="00B138B7" w:rsidRDefault="00191DAC" w:rsidP="00F93EF2">
      <w:pPr>
        <w:spacing w:after="0"/>
        <w:ind w:firstLine="0"/>
        <w:rPr>
          <w:bCs/>
          <w:color w:val="002060"/>
          <w:sz w:val="16"/>
          <w:szCs w:val="16"/>
          <w:lang w:eastAsia="ru-RU"/>
        </w:rPr>
      </w:pPr>
      <w:r>
        <w:rPr>
          <w:bCs/>
          <w:color w:val="002060"/>
          <w:sz w:val="16"/>
          <w:szCs w:val="16"/>
          <w:lang w:eastAsia="ru-RU"/>
        </w:rPr>
        <w:t>Изначально Вышестоящий Аватар Синтеза Изначально Вышестоящего Отца Степан Синтез совершенного высш</w:t>
      </w:r>
      <w:r>
        <w:rPr>
          <w:bCs/>
          <w:color w:val="002060"/>
          <w:kern w:val="2"/>
          <w:sz w:val="16"/>
          <w:szCs w:val="16"/>
          <w14:ligatures w14:val="standardContextual"/>
        </w:rPr>
        <w:t xml:space="preserve">его тела закона </w:t>
      </w:r>
      <w:r w:rsidR="00F93EF2">
        <w:rPr>
          <w:bCs/>
          <w:color w:val="002060"/>
          <w:kern w:val="2"/>
          <w:sz w:val="16"/>
          <w:szCs w:val="16"/>
          <w14:ligatures w14:val="standardContextual"/>
        </w:rPr>
        <w:t>ИВО</w:t>
      </w:r>
      <w:r>
        <w:rPr>
          <w:bCs/>
          <w:color w:val="002060"/>
          <w:sz w:val="16"/>
          <w:szCs w:val="16"/>
          <w:lang w:eastAsia="ru-RU"/>
        </w:rPr>
        <w:t xml:space="preserve"> </w:t>
      </w:r>
    </w:p>
    <w:p w:rsidR="00B138B7" w:rsidRDefault="00191DAC" w:rsidP="00F93EF2">
      <w:pPr>
        <w:spacing w:after="0"/>
        <w:ind w:firstLine="0"/>
        <w:rPr>
          <w:bCs/>
          <w:color w:val="002060"/>
          <w:sz w:val="16"/>
          <w:szCs w:val="16"/>
          <w:lang w:eastAsia="ru-RU"/>
        </w:rPr>
      </w:pPr>
      <w:r>
        <w:rPr>
          <w:bCs/>
          <w:color w:val="002060"/>
          <w:sz w:val="16"/>
          <w:szCs w:val="16"/>
          <w:lang w:eastAsia="ru-RU"/>
        </w:rPr>
        <w:t xml:space="preserve">Изначально Вышестоящий Аватар Синтеза Изначально Вышестоящего Отца Сезар Синтез </w:t>
      </w:r>
      <w:r>
        <w:rPr>
          <w:bCs/>
          <w:color w:val="002060"/>
          <w:kern w:val="2"/>
          <w:sz w:val="16"/>
          <w:szCs w:val="16"/>
          <w14:ligatures w14:val="standardContextual"/>
        </w:rPr>
        <w:t xml:space="preserve">совершенного высшего тела плотики </w:t>
      </w:r>
      <w:r w:rsidR="00F93EF2">
        <w:rPr>
          <w:bCs/>
          <w:color w:val="002060"/>
          <w:kern w:val="2"/>
          <w:sz w:val="16"/>
          <w:szCs w:val="16"/>
          <w14:ligatures w14:val="standardContextual"/>
        </w:rPr>
        <w:t>ИВО</w:t>
      </w:r>
    </w:p>
    <w:p w:rsidR="00B138B7" w:rsidRDefault="00191DAC" w:rsidP="00F93EF2">
      <w:pPr>
        <w:spacing w:after="0"/>
        <w:ind w:firstLine="0"/>
        <w:rPr>
          <w:bCs/>
          <w:color w:val="002060"/>
          <w:sz w:val="16"/>
          <w:szCs w:val="16"/>
          <w:lang w:eastAsia="ru-RU"/>
        </w:rPr>
      </w:pPr>
      <w:r>
        <w:rPr>
          <w:bCs/>
          <w:color w:val="002060"/>
          <w:sz w:val="16"/>
          <w:szCs w:val="16"/>
          <w:lang w:eastAsia="ru-RU"/>
        </w:rPr>
        <w:t xml:space="preserve">Изначально Вышестоящий Аватар Синтеза Изначально Вышестоящего Отца Ленар Синтез совершенного столпа Изначально Вышестоящего Отца </w:t>
      </w:r>
    </w:p>
    <w:p w:rsidR="00B138B7" w:rsidRDefault="00191DAC" w:rsidP="00F93EF2">
      <w:pPr>
        <w:spacing w:after="0"/>
        <w:ind w:firstLine="0"/>
        <w:rPr>
          <w:bCs/>
          <w:color w:val="002060"/>
          <w:sz w:val="16"/>
          <w:szCs w:val="16"/>
          <w:lang w:eastAsia="ru-RU"/>
        </w:rPr>
      </w:pPr>
      <w:r>
        <w:rPr>
          <w:bCs/>
          <w:color w:val="002060"/>
          <w:sz w:val="16"/>
          <w:szCs w:val="16"/>
          <w:lang w:eastAsia="ru-RU"/>
        </w:rPr>
        <w:t xml:space="preserve">Изначально Вышестоящий Аватар Синтеза Изначально Вышестоящего Отца </w:t>
      </w:r>
      <w:bookmarkStart w:id="3" w:name="_Hlk224943730"/>
      <w:r>
        <w:rPr>
          <w:bCs/>
          <w:color w:val="002060"/>
          <w:sz w:val="16"/>
          <w:szCs w:val="16"/>
          <w:lang w:eastAsia="ru-RU"/>
        </w:rPr>
        <w:t>Миан</w:t>
      </w:r>
      <w:bookmarkEnd w:id="3"/>
      <w:r>
        <w:rPr>
          <w:bCs/>
          <w:color w:val="002060"/>
          <w:sz w:val="16"/>
          <w:szCs w:val="16"/>
          <w:lang w:eastAsia="ru-RU"/>
        </w:rPr>
        <w:t xml:space="preserve"> Синтез совершенного тела закона Изначально Вышестоящего Отца</w:t>
      </w:r>
    </w:p>
    <w:p w:rsidR="00B138B7" w:rsidRDefault="00191DAC" w:rsidP="00F93EF2">
      <w:pPr>
        <w:spacing w:after="0"/>
        <w:ind w:firstLine="0"/>
        <w:rPr>
          <w:bCs/>
          <w:color w:val="002060"/>
          <w:sz w:val="16"/>
          <w:szCs w:val="16"/>
          <w:lang w:eastAsia="ru-RU"/>
        </w:rPr>
      </w:pPr>
      <w:r>
        <w:rPr>
          <w:bCs/>
          <w:color w:val="002060"/>
          <w:sz w:val="16"/>
          <w:szCs w:val="16"/>
          <w:lang w:eastAsia="ru-RU"/>
        </w:rPr>
        <w:t xml:space="preserve">Изначально Вышестоящий Аватар Синтеза Изначально Вышестоящего Отца </w:t>
      </w:r>
      <w:bookmarkStart w:id="4" w:name="_Hlk224946260"/>
      <w:r>
        <w:rPr>
          <w:bCs/>
          <w:color w:val="002060"/>
          <w:sz w:val="16"/>
          <w:szCs w:val="16"/>
          <w:lang w:eastAsia="ru-RU"/>
        </w:rPr>
        <w:t>Плон</w:t>
      </w:r>
      <w:bookmarkEnd w:id="4"/>
      <w:r>
        <w:rPr>
          <w:bCs/>
          <w:color w:val="002060"/>
          <w:sz w:val="16"/>
          <w:szCs w:val="16"/>
          <w:lang w:eastAsia="ru-RU"/>
        </w:rPr>
        <w:t xml:space="preserve"> Синтез совершенного тела плотики Изначально Вышестоящего Отца</w:t>
      </w:r>
    </w:p>
    <w:p w:rsidR="00B138B7" w:rsidRDefault="00191DAC" w:rsidP="00F93EF2">
      <w:pPr>
        <w:spacing w:after="0"/>
        <w:ind w:firstLine="0"/>
        <w:rPr>
          <w:bCs/>
          <w:color w:val="002060"/>
          <w:sz w:val="16"/>
          <w:szCs w:val="16"/>
          <w:lang w:eastAsia="ru-RU"/>
        </w:rPr>
      </w:pPr>
      <w:r>
        <w:rPr>
          <w:bCs/>
          <w:color w:val="002060"/>
          <w:sz w:val="16"/>
          <w:szCs w:val="16"/>
          <w:lang w:eastAsia="ru-RU"/>
        </w:rPr>
        <w:t xml:space="preserve">Изначально Вышестоящий Человек </w:t>
      </w:r>
      <w:r>
        <w:rPr>
          <w:bCs/>
          <w:color w:val="002060"/>
          <w:sz w:val="16"/>
          <w:szCs w:val="16"/>
        </w:rPr>
        <w:t>всеизвечных видов космоса</w:t>
      </w:r>
      <w:r>
        <w:rPr>
          <w:bCs/>
          <w:color w:val="002060"/>
          <w:sz w:val="16"/>
          <w:szCs w:val="16"/>
          <w:lang w:eastAsia="ru-RU"/>
        </w:rPr>
        <w:t xml:space="preserve"> Изначально Вышестоящего Отца тела человека </w:t>
      </w:r>
      <w:proofErr w:type="spellStart"/>
      <w:r>
        <w:rPr>
          <w:bCs/>
          <w:color w:val="002060"/>
          <w:sz w:val="16"/>
          <w:szCs w:val="16"/>
        </w:rPr>
        <w:t>всеизвечных</w:t>
      </w:r>
      <w:proofErr w:type="spellEnd"/>
      <w:r>
        <w:rPr>
          <w:bCs/>
          <w:color w:val="002060"/>
          <w:sz w:val="16"/>
          <w:szCs w:val="16"/>
        </w:rPr>
        <w:t xml:space="preserve"> видов космоса</w:t>
      </w:r>
      <w:r>
        <w:rPr>
          <w:bCs/>
          <w:color w:val="002060"/>
          <w:sz w:val="16"/>
          <w:szCs w:val="16"/>
          <w:lang w:eastAsia="ru-RU"/>
        </w:rPr>
        <w:t xml:space="preserve"> </w:t>
      </w:r>
      <w:r w:rsidR="00F93EF2">
        <w:rPr>
          <w:bCs/>
          <w:color w:val="002060"/>
          <w:sz w:val="16"/>
          <w:szCs w:val="16"/>
          <w:lang w:eastAsia="ru-RU"/>
        </w:rPr>
        <w:t>ИВО</w:t>
      </w:r>
    </w:p>
    <w:p w:rsidR="00B138B7" w:rsidRDefault="00191DAC" w:rsidP="00F93EF2">
      <w:pPr>
        <w:spacing w:after="0"/>
        <w:ind w:firstLine="0"/>
        <w:rPr>
          <w:bCs/>
          <w:color w:val="002060"/>
          <w:sz w:val="16"/>
          <w:szCs w:val="16"/>
          <w:lang w:eastAsia="ru-RU"/>
        </w:rPr>
      </w:pPr>
      <w:r>
        <w:rPr>
          <w:bCs/>
          <w:color w:val="002060"/>
          <w:sz w:val="16"/>
          <w:szCs w:val="16"/>
          <w:lang w:eastAsia="ru-RU"/>
        </w:rPr>
        <w:t>Изначально Вышестоящий Человек закона Изначально Вышестоящего Отца тела человека закона Изначально Вышестоящего Отца</w:t>
      </w:r>
    </w:p>
    <w:p w:rsidR="00B138B7" w:rsidRDefault="00191DAC" w:rsidP="00F93EF2">
      <w:pPr>
        <w:spacing w:after="0"/>
        <w:ind w:firstLine="0"/>
        <w:rPr>
          <w:bCs/>
          <w:color w:val="002060"/>
          <w:sz w:val="16"/>
          <w:szCs w:val="16"/>
          <w:lang w:eastAsia="ru-RU"/>
        </w:rPr>
      </w:pPr>
      <w:r>
        <w:rPr>
          <w:bCs/>
          <w:color w:val="002060"/>
          <w:sz w:val="16"/>
          <w:szCs w:val="16"/>
          <w:lang w:eastAsia="ru-RU"/>
        </w:rPr>
        <w:t>Изначально Вышестоящий Человек плотики Изначально Вышестоящего Отца тела человека плотики Изначально Вышестоящего Отца</w:t>
      </w:r>
    </w:p>
    <w:p w:rsidR="00B138B7" w:rsidRDefault="00191DAC" w:rsidP="00F93EF2">
      <w:pPr>
        <w:spacing w:after="0"/>
        <w:ind w:firstLine="0"/>
        <w:rPr>
          <w:bCs/>
          <w:color w:val="002060"/>
          <w:sz w:val="16"/>
          <w:szCs w:val="16"/>
          <w:lang w:eastAsia="ru-RU"/>
        </w:rPr>
      </w:pPr>
      <w:r>
        <w:rPr>
          <w:bCs/>
          <w:color w:val="002060"/>
          <w:sz w:val="16"/>
          <w:szCs w:val="16"/>
          <w:lang w:eastAsia="ru-RU"/>
        </w:rPr>
        <w:t>Изначально Вышестоящая Аватаресса Синтеза Изначально Вышестоящего Отца Алина Синтез высшего</w:t>
      </w:r>
      <w:r>
        <w:rPr>
          <w:bCs/>
          <w:color w:val="002060"/>
          <w:kern w:val="2"/>
          <w:sz w:val="16"/>
          <w:szCs w:val="16"/>
          <w14:ligatures w14:val="standardContextual"/>
        </w:rPr>
        <w:t xml:space="preserve"> столпа</w:t>
      </w:r>
      <w:r>
        <w:rPr>
          <w:bCs/>
          <w:color w:val="002060"/>
          <w:sz w:val="16"/>
          <w:szCs w:val="16"/>
          <w:lang w:eastAsia="ru-RU"/>
        </w:rPr>
        <w:t xml:space="preserve"> Изначально Вышестоящего Отца </w:t>
      </w:r>
    </w:p>
    <w:p w:rsidR="00B138B7" w:rsidRDefault="00191DAC" w:rsidP="00F93EF2">
      <w:pPr>
        <w:spacing w:after="0"/>
        <w:ind w:firstLine="0"/>
        <w:rPr>
          <w:bCs/>
          <w:color w:val="002060"/>
          <w:sz w:val="16"/>
          <w:szCs w:val="16"/>
          <w:lang w:eastAsia="ru-RU"/>
        </w:rPr>
      </w:pPr>
      <w:r>
        <w:rPr>
          <w:bCs/>
          <w:color w:val="002060"/>
          <w:sz w:val="16"/>
          <w:szCs w:val="16"/>
          <w:lang w:eastAsia="ru-RU"/>
        </w:rPr>
        <w:t xml:space="preserve">Изначально Вышестоящая Аватаресса Синтеза Изначально Вышестоящего Отца Раиса Синтез высшего тела закона Изначально Вышестоящего Отца </w:t>
      </w:r>
    </w:p>
    <w:p w:rsidR="00B138B7" w:rsidRDefault="00191DAC" w:rsidP="00F93EF2">
      <w:pPr>
        <w:spacing w:after="0"/>
        <w:ind w:firstLine="0"/>
        <w:rPr>
          <w:bCs/>
          <w:color w:val="002060"/>
          <w:sz w:val="16"/>
          <w:szCs w:val="16"/>
          <w:lang w:eastAsia="ru-RU"/>
        </w:rPr>
      </w:pPr>
      <w:r>
        <w:rPr>
          <w:bCs/>
          <w:color w:val="002060"/>
          <w:sz w:val="16"/>
          <w:szCs w:val="16"/>
          <w:lang w:eastAsia="ru-RU"/>
        </w:rPr>
        <w:t xml:space="preserve">Изначально Вышестоящая Аватаресса Синтеза Изначально Вышестоящего Отца Фая Синтез высшего тела </w:t>
      </w:r>
      <w:r>
        <w:rPr>
          <w:bCs/>
          <w:color w:val="002060"/>
          <w:kern w:val="2"/>
          <w:sz w:val="16"/>
          <w:szCs w:val="16"/>
          <w14:ligatures w14:val="standardContextual"/>
        </w:rPr>
        <w:t>плотики</w:t>
      </w:r>
      <w:r>
        <w:rPr>
          <w:bCs/>
          <w:color w:val="002060"/>
          <w:sz w:val="16"/>
          <w:szCs w:val="16"/>
          <w:lang w:eastAsia="ru-RU"/>
        </w:rPr>
        <w:t xml:space="preserve"> Изначально Вышестоящего Отца </w:t>
      </w:r>
    </w:p>
    <w:p w:rsidR="00B138B7" w:rsidRDefault="00191DAC" w:rsidP="00F93EF2">
      <w:pPr>
        <w:spacing w:after="0"/>
        <w:ind w:firstLine="0"/>
        <w:rPr>
          <w:bCs/>
          <w:color w:val="002060"/>
          <w:sz w:val="16"/>
          <w:szCs w:val="16"/>
          <w:lang w:eastAsia="ru-RU"/>
        </w:rPr>
      </w:pPr>
      <w:r>
        <w:rPr>
          <w:bCs/>
          <w:color w:val="002060"/>
          <w:sz w:val="16"/>
          <w:szCs w:val="16"/>
          <w:lang w:eastAsia="ru-RU"/>
        </w:rPr>
        <w:t xml:space="preserve">Изначально Вышестоящая Аватаресса Синтеза Изначально Вышестоящего Отца Зинаида Синтез тела закона Изначально Вышестоящего Отца </w:t>
      </w:r>
    </w:p>
    <w:p w:rsidR="00B138B7" w:rsidRDefault="00191DAC" w:rsidP="00F93EF2">
      <w:pPr>
        <w:spacing w:after="0"/>
        <w:ind w:firstLine="0"/>
        <w:rPr>
          <w:bCs/>
          <w:color w:val="002060"/>
          <w:sz w:val="16"/>
          <w:szCs w:val="16"/>
          <w:lang w:eastAsia="ru-RU"/>
        </w:rPr>
      </w:pPr>
      <w:r>
        <w:rPr>
          <w:bCs/>
          <w:color w:val="002060"/>
          <w:sz w:val="16"/>
          <w:szCs w:val="16"/>
          <w:lang w:eastAsia="ru-RU"/>
        </w:rPr>
        <w:t>Изначально Вышестоящая Аватаресса Синтеза Изначально Вышестоящего Отца Хиония Синтез тела плотики Изначально Вышестоящего Отца</w:t>
      </w:r>
    </w:p>
    <w:p w:rsidR="00B138B7" w:rsidRDefault="00191DAC" w:rsidP="00F93EF2">
      <w:pPr>
        <w:spacing w:after="0"/>
        <w:ind w:firstLine="0"/>
        <w:rPr>
          <w:bCs/>
          <w:sz w:val="16"/>
          <w:szCs w:val="16"/>
          <w:lang w:eastAsia="ru-RU"/>
        </w:rPr>
      </w:pPr>
      <w:r>
        <w:rPr>
          <w:bCs/>
          <w:color w:val="002060"/>
          <w:sz w:val="16"/>
          <w:szCs w:val="16"/>
          <w:lang w:eastAsia="ru-RU"/>
        </w:rPr>
        <w:t>Изначально Вышестоящая Аватаресса Синтеза Изначально Вышестоящего Отца Стояна Синтез столпа Изначально Вышестоящего Отца</w:t>
      </w:r>
    </w:p>
    <w:p w:rsidR="00B138B7" w:rsidRDefault="00191DAC" w:rsidP="00F93EF2">
      <w:pPr>
        <w:numPr>
          <w:ilvl w:val="0"/>
          <w:numId w:val="2"/>
        </w:numPr>
        <w:spacing w:after="0"/>
        <w:ind w:left="360"/>
        <w:contextualSpacing/>
        <w:jc w:val="left"/>
        <w:rPr>
          <w:color w:val="002060"/>
          <w:sz w:val="16"/>
          <w:szCs w:val="16"/>
        </w:rPr>
      </w:pPr>
      <w:r>
        <w:rPr>
          <w:color w:val="002060"/>
          <w:sz w:val="16"/>
          <w:szCs w:val="16"/>
        </w:rPr>
        <w:t>ИВДИВО-разработка Человека, Иерархичного, Полномочного и Синтезного текущего синтеза ИВО</w:t>
      </w:r>
    </w:p>
    <w:p w:rsidR="00B138B7" w:rsidRDefault="00191DAC" w:rsidP="00F93EF2">
      <w:pPr>
        <w:numPr>
          <w:ilvl w:val="0"/>
          <w:numId w:val="2"/>
        </w:numPr>
        <w:spacing w:after="0"/>
        <w:ind w:left="360"/>
        <w:contextualSpacing/>
        <w:jc w:val="left"/>
        <w:rPr>
          <w:color w:val="002060"/>
          <w:sz w:val="16"/>
          <w:szCs w:val="16"/>
        </w:rPr>
      </w:pPr>
      <w:r>
        <w:rPr>
          <w:color w:val="002060"/>
          <w:sz w:val="16"/>
          <w:szCs w:val="16"/>
        </w:rPr>
        <w:t>ИВДИВО-развитие деятельности Человека, Иерархичного, Полномочного и Синтезного текущего синтеза ИВО</w:t>
      </w:r>
    </w:p>
    <w:p w:rsidR="00B138B7" w:rsidRDefault="00191DAC" w:rsidP="00F93EF2">
      <w:pPr>
        <w:numPr>
          <w:ilvl w:val="0"/>
          <w:numId w:val="2"/>
        </w:numPr>
        <w:spacing w:after="0"/>
        <w:ind w:left="360"/>
        <w:contextualSpacing/>
        <w:jc w:val="left"/>
        <w:rPr>
          <w:color w:val="002060"/>
          <w:sz w:val="16"/>
          <w:szCs w:val="16"/>
        </w:rPr>
      </w:pPr>
      <w:r>
        <w:rPr>
          <w:color w:val="002060"/>
          <w:sz w:val="16"/>
          <w:szCs w:val="16"/>
        </w:rPr>
        <w:t>Стяжание Станцы, Абсолюта, Пути, Эталона, Тезы, Стати и Синтеза степени синтезируемости текущего Синтеза ИВО</w:t>
      </w:r>
    </w:p>
    <w:p w:rsidR="00B138B7" w:rsidRDefault="00191DAC" w:rsidP="00F93EF2">
      <w:pPr>
        <w:numPr>
          <w:ilvl w:val="0"/>
          <w:numId w:val="2"/>
        </w:numPr>
        <w:spacing w:after="0"/>
        <w:ind w:left="360"/>
        <w:contextualSpacing/>
        <w:jc w:val="left"/>
        <w:rPr>
          <w:color w:val="002060"/>
          <w:sz w:val="16"/>
          <w:szCs w:val="16"/>
        </w:rPr>
      </w:pPr>
      <w:r>
        <w:rPr>
          <w:color w:val="002060"/>
          <w:sz w:val="16"/>
          <w:szCs w:val="16"/>
        </w:rPr>
        <w:t>Стяжание Частей ИВО ракурса Эволюции, Антропности, Синтезируемости, Космичности текущего синтеза ИВО</w:t>
      </w:r>
    </w:p>
    <w:p w:rsidR="00B138B7" w:rsidRDefault="00191DAC" w:rsidP="00F93EF2">
      <w:pPr>
        <w:numPr>
          <w:ilvl w:val="0"/>
          <w:numId w:val="2"/>
        </w:numPr>
        <w:spacing w:after="0"/>
        <w:ind w:left="360"/>
        <w:contextualSpacing/>
        <w:jc w:val="left"/>
        <w:rPr>
          <w:color w:val="002060"/>
          <w:sz w:val="16"/>
          <w:szCs w:val="16"/>
        </w:rPr>
      </w:pPr>
      <w:r>
        <w:rPr>
          <w:color w:val="002060"/>
          <w:sz w:val="16"/>
          <w:szCs w:val="16"/>
        </w:rPr>
        <w:t>Стяжание Восьмеричного Сердца и восьмеричной части синтеза 8 миров текущего синтеза ИВО</w:t>
      </w:r>
    </w:p>
    <w:p w:rsidR="00B138B7" w:rsidRDefault="00191DAC" w:rsidP="00F93EF2">
      <w:pPr>
        <w:numPr>
          <w:ilvl w:val="0"/>
          <w:numId w:val="2"/>
        </w:numPr>
        <w:spacing w:after="0"/>
        <w:ind w:left="360"/>
        <w:contextualSpacing/>
        <w:jc w:val="left"/>
        <w:rPr>
          <w:color w:val="002060"/>
          <w:sz w:val="16"/>
          <w:szCs w:val="16"/>
        </w:rPr>
      </w:pPr>
      <w:r>
        <w:rPr>
          <w:color w:val="002060"/>
          <w:sz w:val="16"/>
          <w:szCs w:val="16"/>
        </w:rPr>
        <w:t>Обязательная тема синтезируемости: мир, тема и стяжания текущего синтеза ИВО по Регламенту 48.</w:t>
      </w:r>
    </w:p>
    <w:p w:rsidR="00B138B7" w:rsidRDefault="00191DAC" w:rsidP="00F93EF2">
      <w:pPr>
        <w:numPr>
          <w:ilvl w:val="0"/>
          <w:numId w:val="2"/>
        </w:numPr>
        <w:spacing w:after="0"/>
        <w:ind w:left="360"/>
        <w:contextualSpacing/>
        <w:jc w:val="left"/>
        <w:rPr>
          <w:color w:val="002060"/>
          <w:sz w:val="16"/>
          <w:szCs w:val="16"/>
        </w:rPr>
      </w:pPr>
      <w:r>
        <w:rPr>
          <w:color w:val="002060"/>
          <w:sz w:val="16"/>
          <w:szCs w:val="16"/>
        </w:rPr>
        <w:t>Расчёт Ядер Синтеза ИВО текущего номера Синтеза ИВО (39*9*33*34 359 738 368) и Практика Совершенного Миракля.</w:t>
      </w:r>
    </w:p>
    <w:p w:rsidR="00B138B7" w:rsidRDefault="00191DAC" w:rsidP="00F93EF2">
      <w:pPr>
        <w:numPr>
          <w:ilvl w:val="0"/>
          <w:numId w:val="2"/>
        </w:numPr>
        <w:spacing w:after="0"/>
        <w:ind w:left="360"/>
        <w:contextualSpacing/>
        <w:jc w:val="left"/>
        <w:rPr>
          <w:color w:val="002060"/>
          <w:sz w:val="16"/>
          <w:szCs w:val="16"/>
        </w:rPr>
      </w:pPr>
      <w:r>
        <w:rPr>
          <w:color w:val="002060"/>
          <w:sz w:val="16"/>
          <w:szCs w:val="16"/>
        </w:rPr>
        <w:t>Тема синтеза: ИВДИВО ИВО (решением ИВАС КХ и ВлСи): Закон Изначально Вышестоящего Отца</w:t>
      </w:r>
    </w:p>
    <w:p w:rsidR="00B138B7" w:rsidRDefault="00191DAC" w:rsidP="00F93EF2">
      <w:pPr>
        <w:numPr>
          <w:ilvl w:val="0"/>
          <w:numId w:val="2"/>
        </w:numPr>
        <w:spacing w:after="0"/>
        <w:ind w:left="360"/>
        <w:contextualSpacing/>
        <w:jc w:val="left"/>
        <w:rPr>
          <w:color w:val="002060"/>
          <w:sz w:val="16"/>
          <w:szCs w:val="16"/>
        </w:rPr>
      </w:pPr>
      <w:r>
        <w:rPr>
          <w:color w:val="002060"/>
          <w:sz w:val="16"/>
          <w:szCs w:val="16"/>
        </w:rPr>
        <w:t>План Синтеза ИВО по теме текущего синтеза ИВО</w:t>
      </w:r>
    </w:p>
    <w:p w:rsidR="00B138B7" w:rsidRDefault="00191DAC" w:rsidP="00F93EF2">
      <w:pPr>
        <w:numPr>
          <w:ilvl w:val="0"/>
          <w:numId w:val="2"/>
        </w:numPr>
        <w:spacing w:after="0"/>
        <w:ind w:left="360"/>
        <w:contextualSpacing/>
        <w:jc w:val="left"/>
        <w:rPr>
          <w:b/>
          <w:color w:val="002060"/>
          <w:sz w:val="16"/>
          <w:szCs w:val="16"/>
        </w:rPr>
      </w:pPr>
      <w:r>
        <w:rPr>
          <w:color w:val="002060"/>
          <w:sz w:val="16"/>
          <w:szCs w:val="16"/>
        </w:rPr>
        <w:t>Восемь книг жизни по мирам, 8 книг реализаций и книга Самоосуществления каждого ракурсом совершенных частей, высших частей и частей</w:t>
      </w:r>
    </w:p>
    <w:p w:rsidR="00B138B7" w:rsidRDefault="00191DAC" w:rsidP="00F93EF2">
      <w:pPr>
        <w:numPr>
          <w:ilvl w:val="0"/>
          <w:numId w:val="2"/>
        </w:numPr>
        <w:spacing w:after="0"/>
        <w:ind w:left="360"/>
        <w:contextualSpacing/>
        <w:jc w:val="left"/>
        <w:rPr>
          <w:b/>
          <w:color w:val="002060"/>
          <w:sz w:val="16"/>
          <w:szCs w:val="16"/>
        </w:rPr>
      </w:pPr>
      <w:r>
        <w:rPr>
          <w:color w:val="002060"/>
          <w:sz w:val="16"/>
          <w:szCs w:val="16"/>
        </w:rPr>
        <w:t>64 жизни ИВО синтезом 8 реализаций и 64 космических эволюций, стяжанием эволюции номера текущего синтеза ИВО</w:t>
      </w:r>
    </w:p>
    <w:p w:rsidR="00B138B7" w:rsidRDefault="00191DAC" w:rsidP="00F93EF2">
      <w:pPr>
        <w:numPr>
          <w:ilvl w:val="0"/>
          <w:numId w:val="2"/>
        </w:numPr>
        <w:spacing w:after="0"/>
        <w:ind w:left="360"/>
        <w:contextualSpacing/>
        <w:jc w:val="left"/>
        <w:rPr>
          <w:b/>
          <w:color w:val="002060"/>
          <w:sz w:val="16"/>
          <w:szCs w:val="16"/>
        </w:rPr>
      </w:pPr>
      <w:r>
        <w:rPr>
          <w:color w:val="002060"/>
          <w:sz w:val="16"/>
          <w:szCs w:val="16"/>
        </w:rPr>
        <w:t>Лично-ориентированный синтез космоса Позиции Наблюдателя и Антропного принципа стяжанием степени подготовок 6 реализаций номера текущего Синтеза ИВО</w:t>
      </w:r>
    </w:p>
    <w:p w:rsidR="00B138B7" w:rsidRDefault="00191DAC" w:rsidP="00F93EF2">
      <w:pPr>
        <w:pStyle w:val="a"/>
        <w:numPr>
          <w:ilvl w:val="0"/>
          <w:numId w:val="2"/>
        </w:numPr>
        <w:spacing w:after="0"/>
        <w:ind w:left="680"/>
        <w:jc w:val="left"/>
        <w:rPr>
          <w:color w:val="002060"/>
          <w:sz w:val="16"/>
          <w:szCs w:val="16"/>
        </w:rPr>
      </w:pPr>
      <w:r>
        <w:rPr>
          <w:color w:val="002060"/>
          <w:sz w:val="16"/>
          <w:szCs w:val="16"/>
        </w:rPr>
        <w:t xml:space="preserve">Наделение </w:t>
      </w:r>
      <w:r>
        <w:rPr>
          <w:rFonts w:eastAsia="Calibri"/>
          <w:color w:val="002060"/>
          <w:sz w:val="16"/>
          <w:szCs w:val="16"/>
        </w:rPr>
        <w:t>тридцатью двумя всеизвечными фундаментальностями огня Человека</w:t>
      </w:r>
    </w:p>
    <w:p w:rsidR="00B138B7" w:rsidRDefault="00191DAC" w:rsidP="00F93EF2">
      <w:pPr>
        <w:pStyle w:val="a"/>
        <w:numPr>
          <w:ilvl w:val="0"/>
          <w:numId w:val="2"/>
        </w:numPr>
        <w:spacing w:after="0"/>
        <w:ind w:left="680"/>
        <w:jc w:val="left"/>
        <w:rPr>
          <w:color w:val="002060"/>
          <w:sz w:val="16"/>
          <w:szCs w:val="16"/>
        </w:rPr>
      </w:pPr>
      <w:r>
        <w:rPr>
          <w:rFonts w:eastAsia="Calibri"/>
          <w:color w:val="002060"/>
          <w:sz w:val="16"/>
          <w:szCs w:val="16"/>
        </w:rPr>
        <w:t>Наделение тридцатью двумя всеизвечными фундаментальностями развития Человека</w:t>
      </w:r>
    </w:p>
    <w:p w:rsidR="00B138B7" w:rsidRDefault="00191DAC" w:rsidP="00F93EF2">
      <w:pPr>
        <w:pStyle w:val="a"/>
        <w:numPr>
          <w:ilvl w:val="0"/>
          <w:numId w:val="2"/>
        </w:numPr>
        <w:spacing w:after="0"/>
        <w:ind w:left="680"/>
        <w:jc w:val="left"/>
        <w:rPr>
          <w:color w:val="002060"/>
          <w:sz w:val="16"/>
          <w:szCs w:val="16"/>
        </w:rPr>
      </w:pPr>
      <w:r>
        <w:rPr>
          <w:rFonts w:eastAsia="Calibri"/>
          <w:color w:val="002060"/>
          <w:sz w:val="16"/>
          <w:szCs w:val="16"/>
        </w:rPr>
        <w:t>Наделение тридцатью двумя всеизвечными жизненностями 3 вида Человеческой реализации</w:t>
      </w:r>
    </w:p>
    <w:p w:rsidR="00B138B7" w:rsidRDefault="00191DAC" w:rsidP="00F93EF2">
      <w:pPr>
        <w:pStyle w:val="a"/>
        <w:numPr>
          <w:ilvl w:val="0"/>
          <w:numId w:val="2"/>
        </w:numPr>
        <w:spacing w:after="0"/>
        <w:ind w:left="680"/>
        <w:jc w:val="left"/>
        <w:rPr>
          <w:color w:val="002060"/>
          <w:sz w:val="16"/>
          <w:szCs w:val="16"/>
        </w:rPr>
      </w:pPr>
      <w:r>
        <w:rPr>
          <w:rFonts w:eastAsia="Calibri"/>
          <w:color w:val="002060"/>
          <w:sz w:val="16"/>
          <w:szCs w:val="16"/>
        </w:rPr>
        <w:t>Наделение тридцатью двумя всеизвечными иерархичностями 3 вида Иерархической реализации</w:t>
      </w:r>
    </w:p>
    <w:p w:rsidR="00B138B7" w:rsidRDefault="00191DAC" w:rsidP="00F93EF2">
      <w:pPr>
        <w:pStyle w:val="a"/>
        <w:numPr>
          <w:ilvl w:val="0"/>
          <w:numId w:val="2"/>
        </w:numPr>
        <w:spacing w:after="0"/>
        <w:ind w:left="680"/>
        <w:jc w:val="left"/>
        <w:rPr>
          <w:color w:val="002060"/>
          <w:sz w:val="16"/>
          <w:szCs w:val="16"/>
        </w:rPr>
      </w:pPr>
      <w:r>
        <w:rPr>
          <w:rFonts w:eastAsia="Calibri"/>
          <w:color w:val="002060"/>
          <w:sz w:val="16"/>
          <w:szCs w:val="16"/>
        </w:rPr>
        <w:t xml:space="preserve">Наделение тридцатью двумя всеизвечными полномочиями 3 вида Полномочной реализации </w:t>
      </w:r>
    </w:p>
    <w:p w:rsidR="00B138B7" w:rsidRDefault="00191DAC" w:rsidP="00F93EF2">
      <w:pPr>
        <w:pStyle w:val="a"/>
        <w:numPr>
          <w:ilvl w:val="0"/>
          <w:numId w:val="2"/>
        </w:numPr>
        <w:spacing w:after="0"/>
        <w:ind w:left="680"/>
        <w:jc w:val="left"/>
        <w:rPr>
          <w:color w:val="002060"/>
          <w:sz w:val="16"/>
          <w:szCs w:val="16"/>
        </w:rPr>
      </w:pPr>
      <w:r>
        <w:rPr>
          <w:rFonts w:eastAsia="Calibri"/>
          <w:color w:val="002060"/>
          <w:sz w:val="16"/>
          <w:szCs w:val="16"/>
        </w:rPr>
        <w:t xml:space="preserve">Наделение тридцатью двумя всеизвечными синтезностями 3 вида Синтезной реализации </w:t>
      </w:r>
    </w:p>
    <w:p w:rsidR="00B138B7" w:rsidRDefault="00191DAC">
      <w:pPr>
        <w:ind w:left="709" w:firstLine="0"/>
        <w:jc w:val="right"/>
        <w:rPr>
          <w:i/>
          <w:sz w:val="16"/>
          <w:szCs w:val="16"/>
        </w:rPr>
      </w:pPr>
      <w:r>
        <w:rPr>
          <w:i/>
          <w:color w:val="FF0000"/>
          <w:sz w:val="16"/>
          <w:szCs w:val="16"/>
        </w:rPr>
        <w:t xml:space="preserve"> (Р.8 от 10.04.2026)</w:t>
      </w:r>
    </w:p>
    <w:p w:rsidR="00B138B7" w:rsidRDefault="00191DAC">
      <w:pPr>
        <w:pStyle w:val="1"/>
      </w:pPr>
      <w:r>
        <w:lastRenderedPageBreak/>
        <w:t>Часть 1</w:t>
      </w:r>
    </w:p>
    <w:p w:rsidR="00B138B7" w:rsidRDefault="00191DAC">
      <w:pPr>
        <w:pStyle w:val="3"/>
        <w:spacing w:after="240"/>
        <w:jc w:val="center"/>
        <w:rPr>
          <w:b/>
          <w:color w:val="365F91"/>
          <w:sz w:val="22"/>
          <w:szCs w:val="22"/>
        </w:rPr>
      </w:pPr>
      <w:r>
        <w:rPr>
          <w:b/>
          <w:color w:val="365F91"/>
          <w:sz w:val="22"/>
          <w:szCs w:val="22"/>
        </w:rPr>
        <w:t>Синтез Закона ИВО</w:t>
      </w:r>
    </w:p>
    <w:p w:rsidR="00B138B7" w:rsidRDefault="00191DAC">
      <w:pPr>
        <w:spacing w:after="240"/>
        <w:ind w:firstLine="567"/>
        <w:rPr>
          <w:color w:val="000000"/>
        </w:rPr>
      </w:pPr>
      <w:r>
        <w:rPr>
          <w:color w:val="000000"/>
        </w:rPr>
        <w:t xml:space="preserve">ИВ Отец Есмь Закон </w:t>
      </w:r>
      <w:r>
        <w:t>–</w:t>
      </w:r>
      <w:r>
        <w:rPr>
          <w:color w:val="000000"/>
        </w:rPr>
        <w:t xml:space="preserve"> это что? Мы больше воспринимаем Отца, как явление Воли. Как Отец действует Законом и как Отец действует Законом? Отец Волей действует внутри, а снаружи действует Законом. Мы начинаем плакать по поводу ситуации: за что? Откуда эта ситуация появилась </w:t>
      </w:r>
      <w:r>
        <w:t>–</w:t>
      </w:r>
      <w:r>
        <w:rPr>
          <w:color w:val="000000"/>
        </w:rPr>
        <w:t xml:space="preserve"> есть за что, из прошлых жизней, а иногда и из этой жизни наработали. Закон пришёл из прошлого воплощения и действует на это тело сегодня. Экономия воплощений </w:t>
      </w:r>
      <w:r>
        <w:t>–</w:t>
      </w:r>
      <w:r>
        <w:rPr>
          <w:color w:val="000000"/>
        </w:rPr>
        <w:t xml:space="preserve"> там сумасшедшая очередь на воплощения.</w:t>
      </w:r>
    </w:p>
    <w:p w:rsidR="00B138B7" w:rsidRDefault="00191DAC">
      <w:pPr>
        <w:spacing w:after="240"/>
        <w:ind w:firstLine="567"/>
        <w:rPr>
          <w:color w:val="000000"/>
        </w:rPr>
      </w:pPr>
      <w:r>
        <w:rPr>
          <w:color w:val="000000"/>
        </w:rPr>
        <w:t xml:space="preserve">Столп, как выражение ИВ Отца </w:t>
      </w:r>
      <w:r>
        <w:t>–</w:t>
      </w:r>
      <w:r>
        <w:rPr>
          <w:color w:val="000000"/>
        </w:rPr>
        <w:t xml:space="preserve"> 39 горизонт ИВО. Философия русского космизма: «Столп и утверждение истины» </w:t>
      </w:r>
      <w:r>
        <w:rPr>
          <w:color w:val="333333"/>
          <w:shd w:val="clear" w:color="auto" w:fill="FFFFFF"/>
        </w:rPr>
        <w:t>Павла Флоренского</w:t>
      </w:r>
      <w:r>
        <w:rPr>
          <w:color w:val="000000"/>
        </w:rPr>
        <w:t xml:space="preserve">. Истина перешла на 46 горизонт и управляет Столпом </w:t>
      </w:r>
      <w:r>
        <w:t>–</w:t>
      </w:r>
      <w:r>
        <w:rPr>
          <w:color w:val="000000"/>
        </w:rPr>
        <w:t xml:space="preserve"> 39 горизонтом.</w:t>
      </w:r>
    </w:p>
    <w:p w:rsidR="00B138B7" w:rsidRDefault="00191DAC">
      <w:pPr>
        <w:spacing w:after="240"/>
        <w:ind w:firstLine="567"/>
        <w:rPr>
          <w:color w:val="000000"/>
        </w:rPr>
      </w:pPr>
      <w:r>
        <w:rPr>
          <w:color w:val="000000"/>
        </w:rPr>
        <w:t xml:space="preserve">Сегодня день Благодатного Огня, а завтра День Космонавтики </w:t>
      </w:r>
      <w:r>
        <w:t>–</w:t>
      </w:r>
      <w:r>
        <w:rPr>
          <w:color w:val="000000"/>
        </w:rPr>
        <w:t xml:space="preserve"> это два наших дня. В пятой расе Благодатный Огонь спускают. Перед Пасхой установили перемирие, лишь бы Благодатный Огонь пришел на физику для верующих. Мы занимаемся любым видом Огня, который поддерживает верующих. У Серафима Саровского молитва о стяжании Огня Святого Духа </w:t>
      </w:r>
      <w:r>
        <w:t>–</w:t>
      </w:r>
      <w:r>
        <w:rPr>
          <w:color w:val="000000"/>
        </w:rPr>
        <w:t xml:space="preserve"> это нужно выйти к Отцу и стяжать Огонь у Отца. В первые годы Синтеза у Отца стяжали Огонь, потом перешли на стяжание Синтеза, чтобы Синтез записался в Огонь.</w:t>
      </w:r>
    </w:p>
    <w:p w:rsidR="00B138B7" w:rsidRDefault="00191DAC">
      <w:pPr>
        <w:spacing w:after="240"/>
        <w:ind w:firstLine="567"/>
        <w:rPr>
          <w:color w:val="000000"/>
        </w:rPr>
      </w:pPr>
      <w:r>
        <w:rPr>
          <w:color w:val="000000"/>
        </w:rPr>
        <w:t xml:space="preserve">Сейчас выйдем в зал к ИВ Отцу и стяжаем новый Синтез, который запишется в новый Огонь, который мы должны вызвать собой. Как ИВАС Кут Хуми поместил все эти события в одни выходные в 39 Синтез ИВО </w:t>
      </w:r>
      <w:r>
        <w:t>–</w:t>
      </w:r>
      <w:r>
        <w:rPr>
          <w:color w:val="000000"/>
        </w:rPr>
        <w:t xml:space="preserve"> это работа ИВДИВО. Стяжая Синтез ИВО, мы вызываем у себя Огонь, который христиане называют Благодатным. Ядра </w:t>
      </w:r>
      <w:r>
        <w:t>–</w:t>
      </w:r>
      <w:r>
        <w:rPr>
          <w:color w:val="000000"/>
        </w:rPr>
        <w:t xml:space="preserve"> это элемент Частей. Очень многие эманации построены на неусвоенных нами ядрах Частей: эманации </w:t>
      </w:r>
      <w:r>
        <w:t>–</w:t>
      </w:r>
      <w:r>
        <w:rPr>
          <w:color w:val="000000"/>
        </w:rPr>
        <w:t xml:space="preserve"> 18, ядра Частей </w:t>
      </w:r>
      <w:r>
        <w:t>–</w:t>
      </w:r>
      <w:r>
        <w:rPr>
          <w:color w:val="000000"/>
        </w:rPr>
        <w:t xml:space="preserve"> 16. Мы эманируем людям ядра Частей </w:t>
      </w:r>
      <w:r>
        <w:t>–</w:t>
      </w:r>
      <w:r>
        <w:rPr>
          <w:color w:val="000000"/>
        </w:rPr>
        <w:t xml:space="preserve"> это хорошо развито у мамочек, которые эманируют Части детям.</w:t>
      </w:r>
    </w:p>
    <w:p w:rsidR="00B138B7" w:rsidRDefault="00191DAC">
      <w:pPr>
        <w:spacing w:after="240"/>
        <w:ind w:firstLine="567"/>
        <w:rPr>
          <w:color w:val="000000"/>
        </w:rPr>
      </w:pPr>
      <w:r>
        <w:rPr>
          <w:color w:val="000000"/>
        </w:rPr>
        <w:t xml:space="preserve">У нас сегодня и завтра в честь этих двух Праздников два благодатных первостяжания на очень долгое время! </w:t>
      </w:r>
      <w:r>
        <w:rPr>
          <w:color w:val="FF0000"/>
        </w:rPr>
        <w:t>Учение Синтеза в нас закладывает ИВ Отец – все записано в нас.</w:t>
      </w:r>
    </w:p>
    <w:p w:rsidR="00B138B7" w:rsidRDefault="00191DAC">
      <w:pPr>
        <w:pStyle w:val="3"/>
        <w:spacing w:after="240"/>
        <w:jc w:val="center"/>
        <w:rPr>
          <w:b/>
          <w:color w:val="365F91"/>
          <w:sz w:val="22"/>
          <w:szCs w:val="22"/>
        </w:rPr>
      </w:pPr>
      <w:r>
        <w:rPr>
          <w:b/>
          <w:color w:val="365F91"/>
          <w:sz w:val="22"/>
          <w:szCs w:val="22"/>
        </w:rPr>
        <w:t>Два объявления:</w:t>
      </w:r>
    </w:p>
    <w:p w:rsidR="00B138B7" w:rsidRDefault="00191DAC">
      <w:pPr>
        <w:spacing w:after="240"/>
        <w:ind w:firstLine="567"/>
        <w:rPr>
          <w:color w:val="000000"/>
        </w:rPr>
      </w:pPr>
      <w:r>
        <w:rPr>
          <w:color w:val="000000"/>
        </w:rPr>
        <w:t xml:space="preserve">1) У нас появилось новое состояние Частей: у 192 Отец-Аватаресс добавилось слово «тело», почему? У нас сложилось, что 6 раса </w:t>
      </w:r>
      <w:r>
        <w:t>–</w:t>
      </w:r>
      <w:r>
        <w:rPr>
          <w:color w:val="000000"/>
        </w:rPr>
        <w:t xml:space="preserve"> это 512 Частей. Стали 192 Отец-Аватарессы, а человечество усваивает только первые 384 Части, а Части Отец-Аватаресс не усваивает </w:t>
      </w:r>
      <w:r>
        <w:t>–</w:t>
      </w:r>
      <w:r>
        <w:rPr>
          <w:color w:val="000000"/>
        </w:rPr>
        <w:t xml:space="preserve"> бетонная стенка. После изменения Частей Отец-Аватаресс </w:t>
      </w:r>
      <w:r>
        <w:t>–</w:t>
      </w:r>
      <w:r>
        <w:rPr>
          <w:color w:val="000000"/>
        </w:rPr>
        <w:t xml:space="preserve"> теперь 192 цельные Части, которые автоматически становятся в человека. С Отец-Аватарессами мы решили, что везде будут тела Человека: тело Человека видов материи, тело Человека ядра Синтеза, тело Человека видов организации материи. 960 ИВДИВО ОЧС </w:t>
      </w:r>
      <w:r>
        <w:t>–</w:t>
      </w:r>
      <w:r>
        <w:rPr>
          <w:color w:val="000000"/>
        </w:rPr>
        <w:t xml:space="preserve"> Часть ИВАС КХ объединяет все 960 Части.</w:t>
      </w:r>
    </w:p>
    <w:p w:rsidR="00B138B7" w:rsidRDefault="00191DAC">
      <w:pPr>
        <w:spacing w:after="240"/>
        <w:ind w:firstLine="567"/>
        <w:rPr>
          <w:color w:val="000000"/>
        </w:rPr>
      </w:pPr>
      <w:r>
        <w:rPr>
          <w:color w:val="000000"/>
        </w:rPr>
        <w:t>Все вопросы по каждому из нас решают ИВАС КХ, ИВ Отец.</w:t>
      </w:r>
    </w:p>
    <w:p w:rsidR="00B138B7" w:rsidRDefault="00191DAC">
      <w:pPr>
        <w:spacing w:after="240"/>
        <w:ind w:firstLine="567"/>
        <w:rPr>
          <w:color w:val="000000"/>
        </w:rPr>
      </w:pPr>
      <w:r>
        <w:rPr>
          <w:color w:val="000000"/>
        </w:rPr>
        <w:t xml:space="preserve">2) В прошлый раз на 38 Синтезе мы говорили о светском Синтезе </w:t>
      </w:r>
      <w:r>
        <w:t>–</w:t>
      </w:r>
      <w:r>
        <w:rPr>
          <w:color w:val="000000"/>
        </w:rPr>
        <w:t xml:space="preserve"> он нужен для Тонкого мира, живущего светом. Как бы мы не объясняли про эволюции, вопрос: а кто сотворил эволюции? ИВ Отец. У нас был месячник проверки: ты веришь или уходишь в светско-материальный Синтез. А по закону Иерархии: мы обязаны с окружающими людьми говорить по их подготовке. Например, подходит к нам материалист, действующий по какой-то своей системе. С материалистом надо говорить на его языке, с администратором на административном языке, с верующими на языке веры: с каждым надо говорить на его языке.</w:t>
      </w:r>
    </w:p>
    <w:p w:rsidR="00B138B7" w:rsidRDefault="00191DAC">
      <w:pPr>
        <w:spacing w:after="240"/>
        <w:ind w:firstLine="567"/>
        <w:rPr>
          <w:color w:val="000000"/>
        </w:rPr>
      </w:pPr>
      <w:r>
        <w:rPr>
          <w:color w:val="000000"/>
        </w:rPr>
        <w:t xml:space="preserve">Когда мы нарушаем закон: каждому по сознанию, и получаем оплеухи </w:t>
      </w:r>
      <w:r>
        <w:t>–</w:t>
      </w:r>
      <w:r>
        <w:rPr>
          <w:color w:val="000000"/>
        </w:rPr>
        <w:t xml:space="preserve"> это же наши промахи. Статистика ИВДИВО: каждый второй христианин не верит, потому что пользуется не частью Верой, а частью Истина. Каждый третий мусульманин не верит, потому что идет частью Сердце, а не Верой - Коран позволяет. С каждым мы должны говорить по сознанию, если нас спросили, мы отвечаем по сознанию.</w:t>
      </w:r>
    </w:p>
    <w:p w:rsidR="00B138B7" w:rsidRDefault="00191DAC">
      <w:pPr>
        <w:spacing w:after="240"/>
        <w:ind w:firstLine="567"/>
        <w:rPr>
          <w:color w:val="000000"/>
        </w:rPr>
      </w:pPr>
      <w:r>
        <w:rPr>
          <w:color w:val="000000"/>
        </w:rPr>
        <w:t xml:space="preserve">Все привыкли к теоретической философии, а если мы говорим о практической философии </w:t>
      </w:r>
      <w:r>
        <w:t>–</w:t>
      </w:r>
      <w:r>
        <w:rPr>
          <w:color w:val="000000"/>
        </w:rPr>
        <w:t xml:space="preserve"> это конкретное действие. Как из абстрактной философии перейти в конкретную философию. Пример про дискуссию на конференции в Санкт-Петербурге про диалектику и бинарику.</w:t>
      </w:r>
    </w:p>
    <w:p w:rsidR="00B138B7" w:rsidRDefault="00191DAC">
      <w:pPr>
        <w:ind w:firstLine="567"/>
        <w:jc w:val="center"/>
        <w:rPr>
          <w:b/>
          <w:bCs/>
          <w:iCs w:val="0"/>
          <w:color w:val="365F91"/>
        </w:rPr>
      </w:pPr>
      <w:r>
        <w:rPr>
          <w:b/>
          <w:bCs/>
          <w:iCs w:val="0"/>
          <w:color w:val="365F91"/>
        </w:rPr>
        <w:t>Живая материя ИВДИВО</w:t>
      </w:r>
    </w:p>
    <w:p w:rsidR="00B138B7" w:rsidRDefault="00191DAC">
      <w:pPr>
        <w:spacing w:after="0"/>
        <w:ind w:firstLine="567"/>
        <w:rPr>
          <w:iCs w:val="0"/>
          <w:color w:val="000000"/>
        </w:rPr>
      </w:pPr>
      <w:r>
        <w:rPr>
          <w:iCs w:val="0"/>
          <w:color w:val="000000"/>
        </w:rPr>
        <w:t>Что такое Живая материя ИВДИВО?</w:t>
      </w:r>
    </w:p>
    <w:p w:rsidR="00B138B7" w:rsidRDefault="00191DAC">
      <w:pPr>
        <w:spacing w:after="0"/>
        <w:ind w:firstLine="360"/>
        <w:rPr>
          <w:iCs w:val="0"/>
          <w:color w:val="000000"/>
        </w:rPr>
      </w:pPr>
      <w:r>
        <w:rPr>
          <w:iCs w:val="0"/>
          <w:color w:val="000000"/>
        </w:rPr>
        <w:t>Есть Дом, Дом Отца, ИВДИВО. ИВДИВО усваивает Огонь, чтобы Части его получили.</w:t>
      </w:r>
    </w:p>
    <w:p w:rsidR="00B138B7" w:rsidRDefault="00191DAC">
      <w:pPr>
        <w:spacing w:after="0"/>
        <w:ind w:firstLine="360"/>
        <w:rPr>
          <w:iCs w:val="0"/>
          <w:color w:val="000000"/>
        </w:rPr>
      </w:pPr>
      <w:r>
        <w:rPr>
          <w:iCs w:val="0"/>
          <w:color w:val="000000"/>
        </w:rPr>
        <w:t xml:space="preserve">ИВДИВО </w:t>
      </w:r>
      <w:r>
        <w:t>–</w:t>
      </w:r>
      <w:r>
        <w:rPr>
          <w:iCs w:val="0"/>
          <w:color w:val="000000"/>
        </w:rPr>
        <w:t xml:space="preserve"> это сфера вокруг нашего тела, которое поддерживает творение наших Частей. Если ИВДИВО не усвоит Огонь, то Частей не будет. Поэтому в пятой расе развивали только чакры, потому что могли развивать только системы Духом. Нет Дома </w:t>
      </w:r>
      <w:r>
        <w:t>–</w:t>
      </w:r>
      <w:r>
        <w:rPr>
          <w:iCs w:val="0"/>
          <w:color w:val="000000"/>
        </w:rPr>
        <w:t xml:space="preserve"> нет Части.</w:t>
      </w:r>
    </w:p>
    <w:p w:rsidR="00B138B7" w:rsidRDefault="00191DAC">
      <w:pPr>
        <w:spacing w:after="0"/>
        <w:ind w:firstLine="360"/>
        <w:rPr>
          <w:iCs w:val="0"/>
          <w:color w:val="000000"/>
        </w:rPr>
      </w:pPr>
      <w:r>
        <w:rPr>
          <w:iCs w:val="0"/>
          <w:color w:val="000000"/>
        </w:rPr>
        <w:lastRenderedPageBreak/>
        <w:t>Поэтому в каждой Организации ИВДИВО: сначала Дом, потом Отделы. Если у нас каждая Часть по реальностям, то нужна своя оболочка сферы ИВДИВО в каждой реальности. Отсюда наше служение в ИВДИВО тем, что мы поддерживаем Части ИВАС собою и разрабатываем.</w:t>
      </w:r>
    </w:p>
    <w:p w:rsidR="00B138B7" w:rsidRDefault="00191DAC">
      <w:pPr>
        <w:spacing w:after="0"/>
        <w:ind w:firstLine="360"/>
        <w:rPr>
          <w:iCs w:val="0"/>
          <w:color w:val="000000"/>
        </w:rPr>
      </w:pPr>
      <w:r>
        <w:rPr>
          <w:iCs w:val="0"/>
          <w:color w:val="000000"/>
        </w:rPr>
        <w:t>Столп начинается с Синтеза Частей, тогда у нас просыпается Столп.</w:t>
      </w:r>
    </w:p>
    <w:p w:rsidR="00B138B7" w:rsidRDefault="00191DAC">
      <w:pPr>
        <w:spacing w:after="0"/>
        <w:ind w:firstLine="360"/>
        <w:rPr>
          <w:iCs w:val="0"/>
          <w:color w:val="000000"/>
        </w:rPr>
      </w:pPr>
      <w:r>
        <w:rPr>
          <w:iCs w:val="0"/>
          <w:color w:val="000000"/>
        </w:rPr>
        <w:t xml:space="preserve">Зачем мы Живую материю ввели в ИВДИВО? В пятой расе у человека был Огонь в Монаде </w:t>
      </w:r>
      <w:r>
        <w:t>–</w:t>
      </w:r>
      <w:r>
        <w:rPr>
          <w:iCs w:val="0"/>
          <w:color w:val="000000"/>
        </w:rPr>
        <w:t xml:space="preserve"> искра Огня Жизни. Иисус воскресил Лазаря, потому что увидел, что Монада из тела ещё не вышла. Живая материя </w:t>
      </w:r>
      <w:r>
        <w:t>–</w:t>
      </w:r>
      <w:r>
        <w:rPr>
          <w:iCs w:val="0"/>
          <w:color w:val="000000"/>
        </w:rPr>
        <w:t xml:space="preserve"> это результат наших трудов, когда мы ходили туда-сюда из зала Отца, ИВАС КХ и на физику. Материя брала наши слепки во времени и пространстве, и начала сгущаться живая материя. ИВ Отец дал в 10 раз больше и появилась живая материя с иными параметрами. Засунул 1152 Части </w:t>
      </w:r>
      <w:r>
        <w:t>–</w:t>
      </w:r>
      <w:r>
        <w:rPr>
          <w:iCs w:val="0"/>
          <w:color w:val="000000"/>
        </w:rPr>
        <w:t xml:space="preserve"> вытащил, засунул 1152 Части </w:t>
      </w:r>
      <w:r>
        <w:t>–</w:t>
      </w:r>
      <w:r>
        <w:rPr>
          <w:iCs w:val="0"/>
          <w:color w:val="000000"/>
        </w:rPr>
        <w:t xml:space="preserve"> растворились, и так 26 лет наша материя пахталась, вырабатывая новый материальный результат. У нас 26 лет, у ИВ Отца миллион лет прошло: Огонь дал </w:t>
      </w:r>
      <w:r>
        <w:t>–</w:t>
      </w:r>
      <w:r>
        <w:rPr>
          <w:iCs w:val="0"/>
          <w:color w:val="000000"/>
        </w:rPr>
        <w:t xml:space="preserve"> Часть растворилась, Огонь вошёл </w:t>
      </w:r>
      <w:r>
        <w:t>–</w:t>
      </w:r>
      <w:r>
        <w:rPr>
          <w:iCs w:val="0"/>
          <w:color w:val="000000"/>
        </w:rPr>
        <w:t xml:space="preserve"> Часть осталась и так много раз, пока все Части не станут стабильными и постоянными. Поэтому Части мы стяжаем на каждом Синтезе в итоговой практике. Базовые 64 Части у нас стабильные, а остальные пока растут.</w:t>
      </w:r>
    </w:p>
    <w:p w:rsidR="00B138B7" w:rsidRDefault="00191DAC">
      <w:pPr>
        <w:spacing w:after="0"/>
        <w:ind w:firstLine="360"/>
        <w:rPr>
          <w:iCs w:val="0"/>
          <w:color w:val="000000"/>
        </w:rPr>
      </w:pPr>
      <w:r>
        <w:rPr>
          <w:iCs w:val="0"/>
          <w:color w:val="000000"/>
        </w:rPr>
        <w:t xml:space="preserve">Тренировка на Совершенные высшие Части </w:t>
      </w:r>
      <w:r>
        <w:t>–</w:t>
      </w:r>
      <w:r>
        <w:rPr>
          <w:iCs w:val="0"/>
          <w:color w:val="000000"/>
        </w:rPr>
        <w:t xml:space="preserve"> стяжание Совершенных Частей с 64 частностями когда-то делали в конце каждого Синтеза.</w:t>
      </w:r>
    </w:p>
    <w:p w:rsidR="00B138B7" w:rsidRDefault="00191DAC">
      <w:pPr>
        <w:spacing w:after="0"/>
        <w:ind w:firstLine="360"/>
        <w:rPr>
          <w:iCs w:val="0"/>
          <w:color w:val="000000"/>
        </w:rPr>
      </w:pPr>
      <w:r>
        <w:rPr>
          <w:iCs w:val="0"/>
          <w:color w:val="000000"/>
        </w:rPr>
        <w:t>Назвался ДП полезай в первые 1152 Части. Назвался Буддой полезай в 6912 Частей. Сейчас на каждом Синтезе мы стяжаем 9216 Частей, реплицируя по 1152 Части по восьми мирам.</w:t>
      </w:r>
    </w:p>
    <w:p w:rsidR="00B138B7" w:rsidRDefault="00191DAC">
      <w:pPr>
        <w:spacing w:after="0"/>
        <w:ind w:firstLine="360"/>
        <w:rPr>
          <w:iCs w:val="0"/>
          <w:color w:val="000000"/>
        </w:rPr>
      </w:pPr>
      <w:r>
        <w:rPr>
          <w:iCs w:val="0"/>
          <w:color w:val="000000"/>
        </w:rPr>
        <w:t>ИВДИВО пахтая Части накопило Живую материю, Мама начала действовать этой Живой материей, Папа начал лепить Живой материей. И наша задача теперь применить Живую материю во всех космосах. ИВ Отец присутствует в нас Омегой, благодаря ИВДИВО. Если ИВДИВО нет, Омега уходит обратно в Монаду поддерживать искру Огня Жизни.</w:t>
      </w:r>
    </w:p>
    <w:p w:rsidR="00B138B7" w:rsidRDefault="00191DAC">
      <w:pPr>
        <w:spacing w:after="0"/>
        <w:ind w:firstLine="360"/>
        <w:rPr>
          <w:iCs w:val="0"/>
          <w:color w:val="000000"/>
        </w:rPr>
      </w:pPr>
      <w:r>
        <w:rPr>
          <w:iCs w:val="0"/>
          <w:color w:val="000000"/>
        </w:rPr>
        <w:t xml:space="preserve">Выходим мы к ИВ Отцу, входим в живую материю, распадаемся на клеточки по Образу и Подобию ИВ Отца. По Р.7 у нас сколько подготовок: 6 реализаций по 4096 подготовок </w:t>
      </w:r>
      <w:r>
        <w:t>–</w:t>
      </w:r>
      <w:r>
        <w:rPr>
          <w:iCs w:val="0"/>
          <w:color w:val="000000"/>
        </w:rPr>
        <w:t xml:space="preserve"> 24 576 подготовок + 2 реализации ИВАС КХ, реализация ИВ Отца, итог: 24 578 подготовок. Активируем наши ядра Синтеза: 39*9*33*34 359 738 368=397 трлн ядер Синтеза. Потом начинаем сквозить сквозь 34 млр. живых космосов, 17 млр. метакосмосов, далее по 1 млр. космосов и реальностям в них, переходя из пятой расы в шестую Благодатным Огнем живой материи ИВДИВО.</w:t>
      </w:r>
    </w:p>
    <w:p w:rsidR="00B138B7" w:rsidRDefault="00191DAC">
      <w:pPr>
        <w:spacing w:after="0"/>
        <w:ind w:firstLine="360"/>
        <w:rPr>
          <w:iCs w:val="0"/>
          <w:color w:val="000000"/>
        </w:rPr>
      </w:pPr>
      <w:r>
        <w:rPr>
          <w:iCs w:val="0"/>
          <w:color w:val="000000"/>
        </w:rPr>
        <w:t xml:space="preserve">У каждой расы свой вид материи, которая пахтается своим количеством Частей. Живая материя </w:t>
      </w:r>
      <w:r>
        <w:t>–</w:t>
      </w:r>
      <w:r>
        <w:rPr>
          <w:iCs w:val="0"/>
          <w:color w:val="000000"/>
        </w:rPr>
        <w:t xml:space="preserve"> это новое качество материи в системной цельности всего ИВДИВО. Пример про размерность тел предыдущих эпох.</w:t>
      </w:r>
    </w:p>
    <w:p w:rsidR="00B138B7" w:rsidRDefault="00191DAC">
      <w:pPr>
        <w:spacing w:after="0"/>
        <w:ind w:firstLine="360"/>
        <w:rPr>
          <w:iCs w:val="0"/>
          <w:color w:val="FF0000"/>
        </w:rPr>
      </w:pPr>
      <w:r>
        <w:rPr>
          <w:iCs w:val="0"/>
          <w:color w:val="FF0000"/>
        </w:rPr>
        <w:t>Эту практику Благодатного Огня Живой материи ИВДИВО важно повторить всем ДП ИВДИВО!</w:t>
      </w:r>
    </w:p>
    <w:p w:rsidR="00B138B7" w:rsidRDefault="00191DAC">
      <w:pPr>
        <w:spacing w:after="0"/>
        <w:ind w:firstLine="360"/>
        <w:rPr>
          <w:iCs w:val="0"/>
          <w:color w:val="000000"/>
        </w:rPr>
      </w:pPr>
      <w:r>
        <w:rPr>
          <w:iCs w:val="0"/>
          <w:color w:val="000000"/>
        </w:rPr>
        <w:t>Мама будет смотреть, как у нас будет проходить практика с Живой материей. Живая материя 6-й расы должна состоять из Огня.</w:t>
      </w:r>
    </w:p>
    <w:p w:rsidR="00B138B7" w:rsidRDefault="00191DAC">
      <w:pPr>
        <w:spacing w:before="240" w:after="0"/>
        <w:ind w:firstLine="360"/>
      </w:pPr>
      <w:r>
        <w:rPr>
          <w:rStyle w:val="af2"/>
          <w:bCs/>
          <w:i/>
          <w:color w:val="FF0000"/>
        </w:rPr>
        <w:t>01:41– 02:22.</w:t>
      </w:r>
      <w:r>
        <w:rPr>
          <w:rStyle w:val="af2"/>
          <w:b/>
          <w:bCs/>
          <w:i/>
          <w:color w:val="FF0000"/>
        </w:rPr>
        <w:t xml:space="preserve"> Практика 1. Первостяжание Живой материи ИВДИВО.</w:t>
      </w:r>
    </w:p>
    <w:p w:rsidR="00B138B7" w:rsidRDefault="00191DAC">
      <w:pPr>
        <w:pStyle w:val="a"/>
        <w:numPr>
          <w:ilvl w:val="0"/>
          <w:numId w:val="4"/>
        </w:numPr>
      </w:pPr>
      <w:r>
        <w:t>Фиксация Живой материи ИВДИВО всем составом команды ИВ Аватаров ИВО и вхождение в Благодатный Огонь ИВО.</w:t>
      </w:r>
    </w:p>
    <w:p w:rsidR="00B138B7" w:rsidRDefault="00191DAC">
      <w:pPr>
        <w:pStyle w:val="a"/>
        <w:numPr>
          <w:ilvl w:val="0"/>
          <w:numId w:val="4"/>
        </w:numPr>
      </w:pPr>
      <w:r>
        <w:t>Рассеяние клеточек Живой материи и ядер Синтеза Живой материи 6 расы с фиксацией Благодатного Огня по всем планетам 34 359 738 369 живых космосов ИВДИВО, 17 179 869 185 метакосмосов, 1 073 741 825 космосам, 1 073 741 825 реальностям и на Планете Земля в каждом человеке-землянине.</w:t>
      </w:r>
    </w:p>
    <w:p w:rsidR="00B138B7" w:rsidRDefault="00191DAC">
      <w:pPr>
        <w:ind w:firstLine="360"/>
      </w:pPr>
      <w:r>
        <w:t>Мы как Посвященные участвовали в рассеянии клеток и ядер Синтеза Живой материи с Благодатным Огнем по живым космосам, метакосмосам, космосам, архетипам и реальностям.</w:t>
      </w:r>
    </w:p>
    <w:p w:rsidR="00B138B7" w:rsidRDefault="00191DAC">
      <w:pPr>
        <w:ind w:firstLine="360"/>
      </w:pPr>
      <w:r>
        <w:t>Эта практика теперь устанавливается, как Праздник Благодатного Огня каждое 11 апреля каждого года. Будем надеяться, что каждый год будет напахтываться Живая материя. Очень мало Живой материи по метакосмосам, космосам, архетипическим и реальностным космосам.</w:t>
      </w:r>
    </w:p>
    <w:p w:rsidR="00B138B7" w:rsidRDefault="00191DAC">
      <w:pPr>
        <w:ind w:firstLine="360"/>
      </w:pPr>
      <w:r>
        <w:t>В этой практике работали ИВ Аватары ИВО с командами, и некоторых из команд Аватаров ИВО пришлось восстанавливать. В пятой расе Благодатный Огонь на свече, в 6-й расе Благодатный Огонь в теле.</w:t>
      </w:r>
    </w:p>
    <w:p w:rsidR="00B138B7" w:rsidRDefault="00191DAC">
      <w:pPr>
        <w:ind w:firstLine="360"/>
      </w:pPr>
      <w:r>
        <w:t>Неделю назад вышло Р.1 с творением Тонких Частей в Тонком мире, Огненных Частей в Огненном мире – это было нужно, чтобы шарахнуть туда Огнем, пережечь что нужно и потом развернуть живую материю. Это было наше сознательное действие, как Служение ИВ Отцу, а потом вернули на место.</w:t>
      </w:r>
    </w:p>
    <w:p w:rsidR="00B138B7" w:rsidRDefault="00191DAC">
      <w:pPr>
        <w:ind w:firstLine="360"/>
      </w:pPr>
      <w:r>
        <w:t xml:space="preserve">Вот у нас есть реальностная материя, она относится к Физическому миру ИВДИВО, архетипическая материя – к Тонкому миру. Принцип архетипической материи – смесь Тонкого и Физического мира. Космическая материя относится к Огненному миру, и Космические Части – </w:t>
      </w:r>
      <w:r>
        <w:rPr>
          <w:iCs w:val="0"/>
        </w:rPr>
        <w:t>смесь Огненного, Тонкого и Физического мира.</w:t>
      </w:r>
    </w:p>
    <w:p w:rsidR="00B138B7" w:rsidRDefault="00191DAC">
      <w:pPr>
        <w:ind w:firstLine="360"/>
      </w:pPr>
      <w:r>
        <w:rPr>
          <w:iCs w:val="0"/>
        </w:rPr>
        <w:t xml:space="preserve">Есть команда ИВДИВО, есть команда Иерархии </w:t>
      </w:r>
      <w:r>
        <w:t>–</w:t>
      </w:r>
      <w:r>
        <w:rPr>
          <w:iCs w:val="0"/>
        </w:rPr>
        <w:t xml:space="preserve"> это одна команда ИВ Аватаров ИВО. Иерархия </w:t>
      </w:r>
      <w:r>
        <w:t>–</w:t>
      </w:r>
      <w:r>
        <w:rPr>
          <w:iCs w:val="0"/>
        </w:rPr>
        <w:t xml:space="preserve"> это одна из 1152 Организаций: 201, если считать сверху вниз. Вся команда ИВ Аватаров ИВО может действовать любой из Организаций: ВШС, Империя Психодинамики Профессионалов, Наука.</w:t>
      </w:r>
    </w:p>
    <w:p w:rsidR="00B138B7" w:rsidRDefault="00191DAC">
      <w:pPr>
        <w:ind w:firstLine="360"/>
      </w:pPr>
      <w:r>
        <w:rPr>
          <w:iCs w:val="0"/>
        </w:rPr>
        <w:lastRenderedPageBreak/>
        <w:t xml:space="preserve">Почему так много Организаций? Чтобы не скучно </w:t>
      </w:r>
      <w:r w:rsidR="00F93EF2">
        <w:rPr>
          <w:iCs w:val="0"/>
        </w:rPr>
        <w:t>было</w:t>
      </w:r>
      <w:r w:rsidR="00F93EF2">
        <w:rPr>
          <w:iCs w:val="0"/>
        </w:rPr>
        <w:t xml:space="preserve"> </w:t>
      </w:r>
      <w:r>
        <w:rPr>
          <w:iCs w:val="0"/>
        </w:rPr>
        <w:t>жить, об этом ИВО просили ИВ Аватары. Пошёл попреподавал в ВШС в фиксации Любви ИВО, пошел в Иерархию с Огнём Воскрешения ИВО, перешёл в ИВДИВО и действуешь Синтезом ИВО.</w:t>
      </w:r>
    </w:p>
    <w:p w:rsidR="00B138B7" w:rsidRDefault="00191DAC">
      <w:pPr>
        <w:ind w:firstLine="360"/>
        <w:rPr>
          <w:iCs w:val="0"/>
        </w:rPr>
      </w:pPr>
      <w:r>
        <w:rPr>
          <w:iCs w:val="0"/>
        </w:rPr>
        <w:t>Понадобилось 34 млр. живого космоса, чтобы напахтать живую материю в ИВДИВО и развернуть её по космосу. До этого живая материя прорваться не могла в живой космос.</w:t>
      </w:r>
    </w:p>
    <w:p w:rsidR="00B138B7" w:rsidRDefault="00191DAC">
      <w:pPr>
        <w:ind w:firstLine="360"/>
      </w:pPr>
      <w:r>
        <w:rPr>
          <w:iCs w:val="0"/>
        </w:rPr>
        <w:t>Мать не публикуется в Указах ИВО, нам за это настучали, но Образ и Подобие человек-землян разошлись теперь по космосам. Мы усилили заселение человек-землян по космосам.</w:t>
      </w:r>
    </w:p>
    <w:p w:rsidR="00B138B7" w:rsidRDefault="00191DAC">
      <w:pPr>
        <w:ind w:firstLine="360"/>
        <w:rPr>
          <w:color w:val="FF0000"/>
        </w:rPr>
      </w:pPr>
      <w:r>
        <w:rPr>
          <w:iCs w:val="0"/>
          <w:color w:val="FF0000"/>
        </w:rPr>
        <w:t>ИВ Отец объявил две недели назад, что это предел! В этой форме космоса 6-я расы создана!</w:t>
      </w:r>
    </w:p>
    <w:p w:rsidR="00B138B7" w:rsidRDefault="00191DAC">
      <w:pPr>
        <w:ind w:firstLine="360"/>
      </w:pPr>
      <w:r>
        <w:rPr>
          <w:iCs w:val="0"/>
        </w:rPr>
        <w:t xml:space="preserve">Термин </w:t>
      </w:r>
      <w:r>
        <w:rPr>
          <w:b/>
          <w:iCs w:val="0"/>
        </w:rPr>
        <w:t>ИВДИВО-космос,</w:t>
      </w:r>
      <w:r>
        <w:rPr>
          <w:iCs w:val="0"/>
        </w:rPr>
        <w:t xml:space="preserve"> в чём разница? Когда мы смотрим на звёзды, космические пространства </w:t>
      </w:r>
      <w:r>
        <w:t>–</w:t>
      </w:r>
      <w:r>
        <w:rPr>
          <w:iCs w:val="0"/>
        </w:rPr>
        <w:t xml:space="preserve"> это космос. А когда мы видим формирование Частей в космосе </w:t>
      </w:r>
      <w:r>
        <w:t>–</w:t>
      </w:r>
      <w:r>
        <w:rPr>
          <w:iCs w:val="0"/>
        </w:rPr>
        <w:t xml:space="preserve"> это ИВДИВО-космос, очеловечевание. А теперь у нас появится еще и ИВДИВО-метакосмос.</w:t>
      </w:r>
    </w:p>
    <w:p w:rsidR="00B138B7" w:rsidRPr="00F93EF2" w:rsidRDefault="00191DAC">
      <w:pPr>
        <w:pStyle w:val="a"/>
        <w:numPr>
          <w:ilvl w:val="0"/>
          <w:numId w:val="12"/>
        </w:numPr>
        <w:rPr>
          <w:color w:val="365F91" w:themeColor="accent1" w:themeShade="BF"/>
        </w:rPr>
      </w:pPr>
      <w:proofErr w:type="spellStart"/>
      <w:r w:rsidRPr="00F93EF2">
        <w:rPr>
          <w:iCs w:val="0"/>
          <w:color w:val="365F91" w:themeColor="accent1" w:themeShade="BF"/>
        </w:rPr>
        <w:t>Реальностные</w:t>
      </w:r>
      <w:proofErr w:type="spellEnd"/>
      <w:r w:rsidRPr="00F93EF2">
        <w:rPr>
          <w:iCs w:val="0"/>
          <w:color w:val="365F91" w:themeColor="accent1" w:themeShade="BF"/>
        </w:rPr>
        <w:t xml:space="preserve"> Части </w:t>
      </w:r>
      <w:r w:rsidR="00F93EF2" w:rsidRPr="00F93EF2">
        <w:rPr>
          <w:color w:val="365F91" w:themeColor="accent1" w:themeShade="BF"/>
        </w:rPr>
        <w:t>–</w:t>
      </w:r>
      <w:r w:rsidRPr="00F93EF2">
        <w:rPr>
          <w:iCs w:val="0"/>
          <w:color w:val="365F91" w:themeColor="accent1" w:themeShade="BF"/>
        </w:rPr>
        <w:t xml:space="preserve"> Физический мир, реальности, акцент на Энергию.</w:t>
      </w:r>
    </w:p>
    <w:p w:rsidR="00B138B7" w:rsidRPr="00F93EF2" w:rsidRDefault="00191DAC">
      <w:pPr>
        <w:pStyle w:val="a"/>
        <w:numPr>
          <w:ilvl w:val="0"/>
          <w:numId w:val="12"/>
        </w:numPr>
        <w:rPr>
          <w:color w:val="365F91" w:themeColor="accent1" w:themeShade="BF"/>
        </w:rPr>
      </w:pPr>
      <w:r w:rsidRPr="00F93EF2">
        <w:rPr>
          <w:iCs w:val="0"/>
          <w:color w:val="365F91" w:themeColor="accent1" w:themeShade="BF"/>
        </w:rPr>
        <w:t xml:space="preserve">Архетипические Части </w:t>
      </w:r>
      <w:r w:rsidR="00F93EF2" w:rsidRPr="00F93EF2">
        <w:rPr>
          <w:color w:val="365F91" w:themeColor="accent1" w:themeShade="BF"/>
        </w:rPr>
        <w:t>–</w:t>
      </w:r>
      <w:r w:rsidRPr="00F93EF2">
        <w:rPr>
          <w:iCs w:val="0"/>
          <w:color w:val="365F91" w:themeColor="accent1" w:themeShade="BF"/>
        </w:rPr>
        <w:t xml:space="preserve"> Тонкий мир, архетипы, акцент на Свет.</w:t>
      </w:r>
    </w:p>
    <w:p w:rsidR="00B138B7" w:rsidRPr="00F93EF2" w:rsidRDefault="00191DAC">
      <w:pPr>
        <w:pStyle w:val="a"/>
        <w:numPr>
          <w:ilvl w:val="0"/>
          <w:numId w:val="12"/>
        </w:numPr>
        <w:rPr>
          <w:color w:val="365F91" w:themeColor="accent1" w:themeShade="BF"/>
        </w:rPr>
      </w:pPr>
      <w:r w:rsidRPr="00F93EF2">
        <w:rPr>
          <w:iCs w:val="0"/>
          <w:color w:val="365F91" w:themeColor="accent1" w:themeShade="BF"/>
        </w:rPr>
        <w:t xml:space="preserve">Космические Части </w:t>
      </w:r>
      <w:r w:rsidR="00F93EF2" w:rsidRPr="00F93EF2">
        <w:rPr>
          <w:color w:val="365F91" w:themeColor="accent1" w:themeShade="BF"/>
        </w:rPr>
        <w:t>–</w:t>
      </w:r>
      <w:r w:rsidRPr="00F93EF2">
        <w:rPr>
          <w:iCs w:val="0"/>
          <w:color w:val="365F91" w:themeColor="accent1" w:themeShade="BF"/>
        </w:rPr>
        <w:t xml:space="preserve"> Огненный мир, космосы, акцент на Дух.</w:t>
      </w:r>
    </w:p>
    <w:p w:rsidR="00B138B7" w:rsidRPr="00F93EF2" w:rsidRDefault="00191DAC">
      <w:pPr>
        <w:pStyle w:val="a"/>
        <w:numPr>
          <w:ilvl w:val="0"/>
          <w:numId w:val="12"/>
        </w:numPr>
        <w:rPr>
          <w:color w:val="365F91" w:themeColor="accent1" w:themeShade="BF"/>
        </w:rPr>
      </w:pPr>
      <w:proofErr w:type="spellStart"/>
      <w:r w:rsidRPr="00F93EF2">
        <w:rPr>
          <w:iCs w:val="0"/>
          <w:color w:val="365F91" w:themeColor="accent1" w:themeShade="BF"/>
        </w:rPr>
        <w:t>Синтезчасти</w:t>
      </w:r>
      <w:proofErr w:type="spellEnd"/>
      <w:r w:rsidRPr="00F93EF2">
        <w:rPr>
          <w:iCs w:val="0"/>
          <w:color w:val="365F91" w:themeColor="accent1" w:themeShade="BF"/>
        </w:rPr>
        <w:t xml:space="preserve"> </w:t>
      </w:r>
      <w:r w:rsidR="00F93EF2" w:rsidRPr="00F93EF2">
        <w:rPr>
          <w:color w:val="365F91" w:themeColor="accent1" w:themeShade="BF"/>
        </w:rPr>
        <w:t>–</w:t>
      </w:r>
      <w:r w:rsidRPr="00F93EF2">
        <w:rPr>
          <w:iCs w:val="0"/>
          <w:color w:val="365F91" w:themeColor="accent1" w:themeShade="BF"/>
        </w:rPr>
        <w:t xml:space="preserve"> </w:t>
      </w:r>
      <w:proofErr w:type="spellStart"/>
      <w:r w:rsidRPr="00F93EF2">
        <w:rPr>
          <w:iCs w:val="0"/>
          <w:color w:val="365F91" w:themeColor="accent1" w:themeShade="BF"/>
        </w:rPr>
        <w:t>Синтезный</w:t>
      </w:r>
      <w:proofErr w:type="spellEnd"/>
      <w:r w:rsidRPr="00F93EF2">
        <w:rPr>
          <w:iCs w:val="0"/>
          <w:color w:val="365F91" w:themeColor="accent1" w:themeShade="BF"/>
        </w:rPr>
        <w:t xml:space="preserve"> мир, </w:t>
      </w:r>
      <w:proofErr w:type="spellStart"/>
      <w:r w:rsidRPr="00F93EF2">
        <w:rPr>
          <w:iCs w:val="0"/>
          <w:color w:val="365F91" w:themeColor="accent1" w:themeShade="BF"/>
        </w:rPr>
        <w:t>метакосмосы</w:t>
      </w:r>
      <w:proofErr w:type="spellEnd"/>
      <w:r w:rsidRPr="00F93EF2">
        <w:rPr>
          <w:iCs w:val="0"/>
          <w:color w:val="365F91" w:themeColor="accent1" w:themeShade="BF"/>
        </w:rPr>
        <w:t>, акцент на Огонь.</w:t>
      </w:r>
    </w:p>
    <w:p w:rsidR="00B138B7" w:rsidRDefault="00191DAC">
      <w:pPr>
        <w:ind w:firstLine="0"/>
      </w:pPr>
      <w:r>
        <w:rPr>
          <w:iCs w:val="0"/>
        </w:rPr>
        <w:t>Благодаря метакосмосам у нас появился в телах Благодатный Огонь, у нас появилось пахтание живой материи.</w:t>
      </w:r>
    </w:p>
    <w:p w:rsidR="00B138B7" w:rsidRDefault="00191DAC">
      <w:pPr>
        <w:ind w:firstLine="567"/>
      </w:pPr>
      <w:r>
        <w:rPr>
          <w:iCs w:val="0"/>
        </w:rPr>
        <w:t>Ночью вызывают некоторых президентов и воспитывают, что ядерное оружие применять нельзя.</w:t>
      </w:r>
    </w:p>
    <w:p w:rsidR="00B138B7" w:rsidRDefault="00191DAC">
      <w:pPr>
        <w:keepNext/>
        <w:keepLines/>
        <w:spacing w:before="40"/>
        <w:ind w:firstLine="700"/>
        <w:jc w:val="center"/>
        <w:outlineLvl w:val="2"/>
        <w:rPr>
          <w:iCs w:val="0"/>
        </w:rPr>
      </w:pPr>
      <w:r>
        <w:rPr>
          <w:rFonts w:eastAsia="SimSun" w:cs="SimSun"/>
          <w:b/>
          <w:bCs/>
          <w:iCs w:val="0"/>
          <w:color w:val="2F5496"/>
          <w:sz w:val="24"/>
          <w:szCs w:val="24"/>
        </w:rPr>
        <w:t>2436 Царства ИВДИВО. 2436 видов Жизни.</w:t>
      </w:r>
    </w:p>
    <w:p w:rsidR="00B138B7" w:rsidRDefault="00191DAC">
      <w:pPr>
        <w:ind w:firstLine="567"/>
      </w:pPr>
      <w:r>
        <w:rPr>
          <w:iCs w:val="0"/>
        </w:rPr>
        <w:t>Сегодня вышло Р.5, у нас теперь 2436 Царств: 1152 по Частям + 80*16=1280 Царств по космосам, плюс первые 4 Царства.</w:t>
      </w:r>
    </w:p>
    <w:p w:rsidR="00B138B7" w:rsidRDefault="00191DAC">
      <w:pPr>
        <w:ind w:firstLine="567"/>
      </w:pPr>
      <w:r>
        <w:rPr>
          <w:iCs w:val="0"/>
        </w:rPr>
        <w:t>Нам нужно будет развернуть 2436 Царств по всем планетам всех видов космосов, где мы рассеяли клеточки, чтобы было 2436 слоев жизни на планете.</w:t>
      </w:r>
    </w:p>
    <w:p w:rsidR="00B138B7" w:rsidRDefault="00191DAC">
      <w:pPr>
        <w:ind w:firstLine="567"/>
        <w:rPr>
          <w:iCs w:val="0"/>
        </w:rPr>
      </w:pPr>
      <w:r>
        <w:rPr>
          <w:iCs w:val="0"/>
        </w:rPr>
        <w:t xml:space="preserve">Пример из истории </w:t>
      </w:r>
      <w:r>
        <w:t>–</w:t>
      </w:r>
      <w:r>
        <w:rPr>
          <w:iCs w:val="0"/>
        </w:rPr>
        <w:t xml:space="preserve"> гибель цивилизации на планете Земля, когда прилетели инопланетане с другим видов царств и жахнули, после чего возникла пустыня в Сахаре примерно 500-1000 назад. Сначала Луну жахнули, потом по цивилизации на планете Земля.</w:t>
      </w:r>
    </w:p>
    <w:p w:rsidR="00B138B7" w:rsidRDefault="00191DAC">
      <w:pPr>
        <w:spacing w:after="0"/>
        <w:ind w:firstLine="567"/>
        <w:rPr>
          <w:iCs w:val="0"/>
        </w:rPr>
      </w:pPr>
      <w:r>
        <w:rPr>
          <w:iCs w:val="0"/>
        </w:rPr>
        <w:t xml:space="preserve">Сколько на планете Царств </w:t>
      </w:r>
      <w:r>
        <w:t>–</w:t>
      </w:r>
      <w:r>
        <w:rPr>
          <w:iCs w:val="0"/>
        </w:rPr>
        <w:t xml:space="preserve"> столько объёмов жизни на планете: 2436 Царств </w:t>
      </w:r>
      <w:r>
        <w:t>–</w:t>
      </w:r>
      <w:r>
        <w:rPr>
          <w:iCs w:val="0"/>
        </w:rPr>
        <w:t xml:space="preserve"> 2436 слоёв жизни на планете Земля. Если мы стяжаем 2436 Царств жизни, мы стяжаем первый вид Столпа Жизни на всю планету Земля. В этом Столпе одна 2436-ричная Жизни.</w:t>
      </w:r>
    </w:p>
    <w:p w:rsidR="00B138B7" w:rsidRDefault="00B138B7">
      <w:pPr>
        <w:spacing w:after="0"/>
        <w:ind w:firstLine="567"/>
      </w:pPr>
    </w:p>
    <w:p w:rsidR="00B138B7" w:rsidRDefault="00191DAC">
      <w:pPr>
        <w:ind w:firstLine="0"/>
        <w:outlineLvl w:val="1"/>
      </w:pPr>
      <w:r>
        <w:rPr>
          <w:rStyle w:val="af2"/>
          <w:bCs/>
          <w:i/>
          <w:color w:val="FF0000"/>
        </w:rPr>
        <w:t>03:10 – 03:34</w:t>
      </w:r>
      <w:r>
        <w:rPr>
          <w:rStyle w:val="af2"/>
          <w:b/>
          <w:bCs/>
          <w:i/>
          <w:color w:val="FF0000"/>
        </w:rPr>
        <w:t xml:space="preserve"> Практика 2. Первостяжание </w:t>
      </w:r>
      <w:r>
        <w:rPr>
          <w:b/>
          <w:i/>
          <w:color w:val="FF0000"/>
        </w:rPr>
        <w:t>2436 Царств ИВДИВО</w:t>
      </w:r>
    </w:p>
    <w:p w:rsidR="00B138B7" w:rsidRDefault="00191DAC">
      <w:pPr>
        <w:pStyle w:val="a"/>
        <w:numPr>
          <w:ilvl w:val="0"/>
          <w:numId w:val="3"/>
        </w:numPr>
        <w:ind w:left="1060"/>
        <w:rPr>
          <w:rStyle w:val="af2"/>
        </w:rPr>
      </w:pPr>
      <w:r>
        <w:t>Стяжание 2436 сфер Жизни и Столпа Жизни 2436 Царств ИВДИВО на планете Земля и на планетах живых космосов, метакосмосов, космосов, архетипов и реальностей.</w:t>
      </w:r>
    </w:p>
    <w:p w:rsidR="00B138B7" w:rsidRDefault="00191DAC">
      <w:pPr>
        <w:pStyle w:val="2"/>
        <w:jc w:val="right"/>
        <w:rPr>
          <w:b w:val="0"/>
        </w:rPr>
      </w:pPr>
      <w:r>
        <w:rPr>
          <w:b w:val="0"/>
        </w:rPr>
        <w:t>Часть 2</w:t>
      </w:r>
    </w:p>
    <w:p w:rsidR="00B138B7" w:rsidRDefault="00191DAC">
      <w:pPr>
        <w:spacing w:after="0"/>
        <w:ind w:firstLine="567"/>
      </w:pPr>
      <w:r>
        <w:t>Почему мы не видим, не слышим, не чуствуем в практиках? Мы выросли все из пятой расы, наше тело состоит из Духа пятой расы, которая боится Огонь. Вспомните про Армагеддон – ИВДИВО пришёл на планету, и мы начали усваивать Огонь. У некоторых из нас есть особый талант чувствовать Огонь, кто сгорал в прошлых воплощениях на кострах, в топках паровоза.</w:t>
      </w:r>
    </w:p>
    <w:p w:rsidR="00B138B7" w:rsidRDefault="00191DAC">
      <w:pPr>
        <w:spacing w:after="0"/>
        <w:ind w:firstLine="567"/>
      </w:pPr>
      <w:r>
        <w:t>Мы только сегодня стяжали материю Огня 6-й расы! На нас сейчас срабатывает наш опыт в предыдущих воплощениях – это талант, способности к Огню.</w:t>
      </w:r>
    </w:p>
    <w:p w:rsidR="00B138B7" w:rsidRDefault="00191DAC">
      <w:pPr>
        <w:spacing w:after="0"/>
        <w:ind w:firstLine="567"/>
      </w:pPr>
      <w:r>
        <w:t>Аватаресса Синтеза ввела на Проф. Синтезе в Самаре качества смирение и кротость. Есть ли у нас смирение и кротость, когда на нас фиксируется ИВ Отец и ИВАС КХ?</w:t>
      </w:r>
    </w:p>
    <w:p w:rsidR="00B138B7" w:rsidRDefault="00191DAC">
      <w:pPr>
        <w:ind w:firstLine="560"/>
      </w:pPr>
      <w:r>
        <w:t xml:space="preserve">На перерыве передали опыт, когда утром проснулись и увидели глаза Кут Хуми. Нельзя придумать то, чего нет. Воображение – ключ к высшим мирам, ключ – это переход из одного мира в другой. А есть миры в космосах, и наше воображение там вообще отдыхает. Физический мир, Тонкий мир в синтезе достижение Христа. Физический, Тонкий и Огненный мир, как эфирный солнечный мир – синтез планов предыдущих миров. </w:t>
      </w:r>
      <w:r>
        <w:rPr>
          <w:iCs w:val="0"/>
        </w:rPr>
        <w:t xml:space="preserve">Физический, Тонкий и Огненный мир солнечный </w:t>
      </w:r>
      <w:r>
        <w:t>–</w:t>
      </w:r>
      <w:r>
        <w:rPr>
          <w:iCs w:val="0"/>
        </w:rPr>
        <w:t xml:space="preserve"> физический мир Галактики. Физический, Тонкий и Огненный миры Галактики </w:t>
      </w:r>
      <w:r>
        <w:t>–</w:t>
      </w:r>
      <w:r>
        <w:rPr>
          <w:iCs w:val="0"/>
        </w:rPr>
        <w:t xml:space="preserve"> физический мир Метагалактики. Через синтез миров мы переходим в следующие виды космосов.</w:t>
      </w:r>
    </w:p>
    <w:p w:rsidR="00B138B7" w:rsidRDefault="00191DAC">
      <w:pPr>
        <w:ind w:firstLine="560"/>
        <w:rPr>
          <w:iCs w:val="0"/>
        </w:rPr>
      </w:pPr>
      <w:r>
        <w:rPr>
          <w:iCs w:val="0"/>
        </w:rPr>
        <w:t xml:space="preserve">Закрылся человеческий, демонский, ангельский, омарный, божественный глобус и все воплотились в человечество новой 6-й расы. Все накопления записаны в духе, свете, энергии. Историки находят могилы с кентаврами: наполовину человек, наполовину лошадь. А также воплощены инопланетане с разными формами жизни, например, разумные минералы </w:t>
      </w:r>
      <w:r>
        <w:t>–</w:t>
      </w:r>
      <w:r>
        <w:rPr>
          <w:iCs w:val="0"/>
        </w:rPr>
        <w:t xml:space="preserve"> это видно в зерцале Лотоса Духа.</w:t>
      </w:r>
    </w:p>
    <w:p w:rsidR="00B138B7" w:rsidRDefault="00191DAC">
      <w:pPr>
        <w:ind w:firstLine="560"/>
      </w:pPr>
      <w:r>
        <w:rPr>
          <w:iCs w:val="0"/>
        </w:rPr>
        <w:t xml:space="preserve">Глобусы </w:t>
      </w:r>
      <w:r>
        <w:t>–</w:t>
      </w:r>
      <w:r>
        <w:rPr>
          <w:iCs w:val="0"/>
        </w:rPr>
        <w:t xml:space="preserve"> это национальности Духа. Дух </w:t>
      </w:r>
      <w:r>
        <w:t>–</w:t>
      </w:r>
      <w:r>
        <w:rPr>
          <w:iCs w:val="0"/>
        </w:rPr>
        <w:t xml:space="preserve"> это эфир солнечный.</w:t>
      </w:r>
    </w:p>
    <w:p w:rsidR="00B138B7" w:rsidRDefault="00191DAC">
      <w:pPr>
        <w:ind w:firstLine="560"/>
        <w:jc w:val="center"/>
      </w:pPr>
      <w:r>
        <w:rPr>
          <w:rFonts w:eastAsia="SimSun" w:cs="SimSun"/>
          <w:b/>
          <w:bCs/>
          <w:iCs w:val="0"/>
          <w:color w:val="2F5496"/>
          <w:sz w:val="24"/>
          <w:szCs w:val="24"/>
        </w:rPr>
        <w:lastRenderedPageBreak/>
        <w:t xml:space="preserve">Новый Образ Отца, Слово Отца 2436 видов жизни </w:t>
      </w:r>
    </w:p>
    <w:p w:rsidR="00B138B7" w:rsidRDefault="00191DAC">
      <w:pPr>
        <w:spacing w:after="0"/>
        <w:ind w:firstLine="560"/>
      </w:pPr>
      <w:r>
        <w:t>Где у нас прячется Жизнь? На коже зафиксировано Слово Отца, где фиксируется наша жизнь. В 63 космосах у нас Слово Отца действует, а вот во всех 17 млр. космосах, 34 млр. космосах – у нас нет Слова Отца.</w:t>
      </w:r>
    </w:p>
    <w:p w:rsidR="00B138B7" w:rsidRDefault="00191DAC">
      <w:pPr>
        <w:spacing w:after="0"/>
        <w:ind w:firstLine="560"/>
      </w:pPr>
      <w:r>
        <w:t>Сейчас мы стяжаем Образ Отца, Слово Отца и Книгу Жизни с концентрацией 2436 видов Жизни. Ангелы, как и демоны были без Образа Отца, то есть, безобразные.</w:t>
      </w:r>
    </w:p>
    <w:p w:rsidR="00B138B7" w:rsidRDefault="00B138B7">
      <w:pPr>
        <w:pStyle w:val="2"/>
        <w:spacing w:before="0"/>
        <w:ind w:firstLine="0"/>
        <w:rPr>
          <w:rStyle w:val="af2"/>
          <w:b w:val="0"/>
          <w:bCs/>
        </w:rPr>
      </w:pPr>
    </w:p>
    <w:p w:rsidR="00B138B7" w:rsidRDefault="00191DAC">
      <w:pPr>
        <w:pStyle w:val="2"/>
        <w:spacing w:before="0"/>
        <w:ind w:firstLine="0"/>
        <w:rPr>
          <w:rStyle w:val="af2"/>
        </w:rPr>
      </w:pPr>
      <w:r>
        <w:rPr>
          <w:rStyle w:val="af2"/>
          <w:b w:val="0"/>
          <w:bCs/>
        </w:rPr>
        <w:t>00:</w:t>
      </w:r>
      <w:r>
        <w:rPr>
          <w:rStyle w:val="af2"/>
          <w:b w:val="0"/>
          <w:bCs/>
          <w:lang w:val="en-US"/>
        </w:rPr>
        <w:t>36</w:t>
      </w:r>
      <w:r>
        <w:rPr>
          <w:rStyle w:val="af2"/>
          <w:b w:val="0"/>
          <w:bCs/>
        </w:rPr>
        <w:t xml:space="preserve"> – 01:</w:t>
      </w:r>
      <w:r>
        <w:rPr>
          <w:rStyle w:val="af2"/>
          <w:b w:val="0"/>
          <w:bCs/>
          <w:lang w:val="en-US"/>
        </w:rPr>
        <w:t>00</w:t>
      </w:r>
      <w:r>
        <w:rPr>
          <w:rStyle w:val="af2"/>
          <w:bCs/>
        </w:rPr>
        <w:t xml:space="preserve"> </w:t>
      </w:r>
      <w:r>
        <w:rPr>
          <w:rStyle w:val="af2"/>
        </w:rPr>
        <w:t>Практика 3. Первостяжание</w:t>
      </w:r>
    </w:p>
    <w:p w:rsidR="00B138B7" w:rsidRDefault="00191DAC">
      <w:pPr>
        <w:pStyle w:val="a"/>
        <w:numPr>
          <w:ilvl w:val="3"/>
          <w:numId w:val="5"/>
        </w:numPr>
        <w:ind w:left="778"/>
        <w:rPr>
          <w:rStyle w:val="af2"/>
        </w:rPr>
      </w:pPr>
      <w:r>
        <w:rPr>
          <w:rStyle w:val="af2"/>
        </w:rPr>
        <w:t>Наделение новой Книгой Жизни в синтезе 2436 видов жизни, новое Слово ИВО, новый Образ ИВО.</w:t>
      </w:r>
    </w:p>
    <w:p w:rsidR="00B138B7" w:rsidRDefault="00191DAC">
      <w:pPr>
        <w:spacing w:after="0"/>
        <w:ind w:firstLine="567"/>
        <w:jc w:val="center"/>
      </w:pPr>
      <w:r>
        <w:rPr>
          <w:rFonts w:eastAsia="SimSun" w:cs="SimSun"/>
          <w:b/>
          <w:bCs/>
          <w:iCs w:val="0"/>
          <w:color w:val="2F5496"/>
          <w:sz w:val="24"/>
          <w:szCs w:val="24"/>
        </w:rPr>
        <w:t>384 Реализации</w:t>
      </w:r>
    </w:p>
    <w:p w:rsidR="00B138B7" w:rsidRDefault="00191DAC">
      <w:pPr>
        <w:spacing w:after="0"/>
        <w:ind w:firstLine="567"/>
      </w:pPr>
      <w:r>
        <w:rPr>
          <w:b/>
          <w:color w:val="365F91"/>
        </w:rPr>
        <w:t>192 ИВ Отец-Аватарессы</w:t>
      </w:r>
      <w:r>
        <w:t>:</w:t>
      </w:r>
    </w:p>
    <w:p w:rsidR="00B138B7" w:rsidRDefault="00191DAC">
      <w:pPr>
        <w:spacing w:after="0"/>
        <w:ind w:firstLine="567"/>
      </w:pPr>
      <w:r>
        <w:t xml:space="preserve">1) первые 64 Отец-Аватарессы ИВО – 64 Человека </w:t>
      </w:r>
      <w:r>
        <w:rPr>
          <w:iCs w:val="0"/>
        </w:rPr>
        <w:t>видов материи.</w:t>
      </w:r>
    </w:p>
    <w:p w:rsidR="00B138B7" w:rsidRDefault="00191DAC">
      <w:pPr>
        <w:spacing w:after="0"/>
        <w:ind w:firstLine="567"/>
      </w:pPr>
      <w:r>
        <w:rPr>
          <w:iCs w:val="0"/>
        </w:rPr>
        <w:t xml:space="preserve">2) вторые 64 Отец-Аватарессы ИВО </w:t>
      </w:r>
      <w:r>
        <w:t>–</w:t>
      </w:r>
      <w:r>
        <w:rPr>
          <w:iCs w:val="0"/>
        </w:rPr>
        <w:t xml:space="preserve"> 64 Человека ядер 64 видов фундаментальностей от Движения до Синтеза.</w:t>
      </w:r>
    </w:p>
    <w:p w:rsidR="00B138B7" w:rsidRDefault="00191DAC">
      <w:pPr>
        <w:spacing w:after="0"/>
        <w:ind w:firstLine="567"/>
      </w:pPr>
      <w:r>
        <w:rPr>
          <w:iCs w:val="0"/>
        </w:rPr>
        <w:t xml:space="preserve">3) третьи 64 Отец-Аватарессы ИВО </w:t>
      </w:r>
      <w:r>
        <w:t>–</w:t>
      </w:r>
      <w:r>
        <w:rPr>
          <w:iCs w:val="0"/>
        </w:rPr>
        <w:t xml:space="preserve"> 64 Человека по видам организации материи по видам космосов.</w:t>
      </w:r>
    </w:p>
    <w:p w:rsidR="00B138B7" w:rsidRDefault="00B138B7">
      <w:pPr>
        <w:spacing w:after="0"/>
        <w:ind w:firstLine="567"/>
        <w:rPr>
          <w:iCs w:val="0"/>
        </w:rPr>
      </w:pPr>
    </w:p>
    <w:p w:rsidR="00B138B7" w:rsidRDefault="00191DAC">
      <w:pPr>
        <w:spacing w:after="0"/>
        <w:ind w:firstLine="567"/>
      </w:pPr>
      <w:r>
        <w:rPr>
          <w:b/>
          <w:iCs w:val="0"/>
          <w:color w:val="365F91"/>
        </w:rPr>
        <w:t>192 ИВ Отец-Аватаров</w:t>
      </w:r>
      <w:r>
        <w:rPr>
          <w:iCs w:val="0"/>
        </w:rPr>
        <w:t>:</w:t>
      </w:r>
    </w:p>
    <w:p w:rsidR="00B138B7" w:rsidRDefault="00191DAC">
      <w:pPr>
        <w:spacing w:after="0"/>
        <w:ind w:firstLine="567"/>
        <w:rPr>
          <w:iCs w:val="0"/>
        </w:rPr>
      </w:pPr>
      <w:r>
        <w:rPr>
          <w:iCs w:val="0"/>
        </w:rPr>
        <w:t xml:space="preserve">4) 64 Отец-Аватара </w:t>
      </w:r>
      <w:r>
        <w:t>–</w:t>
      </w:r>
      <w:r>
        <w:rPr>
          <w:iCs w:val="0"/>
        </w:rPr>
        <w:t xml:space="preserve"> 8 видов Человека, по 19 видов Иерархичного в реальностях, архетипах, космосах.</w:t>
      </w:r>
    </w:p>
    <w:p w:rsidR="00B138B7" w:rsidRDefault="00191DAC">
      <w:pPr>
        <w:ind w:firstLine="560"/>
        <w:rPr>
          <w:iCs w:val="0"/>
        </w:rPr>
      </w:pPr>
      <w:r>
        <w:rPr>
          <w:iCs w:val="0"/>
        </w:rPr>
        <w:t xml:space="preserve">5) 64 Отец-Аватара </w:t>
      </w:r>
      <w:r>
        <w:t>–</w:t>
      </w:r>
      <w:r>
        <w:rPr>
          <w:iCs w:val="0"/>
        </w:rPr>
        <w:t xml:space="preserve"> 8 видов Человека, по 19 видов Полномочного в реальностях, архетипах, космосах.</w:t>
      </w:r>
    </w:p>
    <w:p w:rsidR="00B138B7" w:rsidRDefault="00191DAC">
      <w:pPr>
        <w:spacing w:after="0"/>
        <w:ind w:firstLine="567"/>
      </w:pPr>
      <w:r>
        <w:rPr>
          <w:iCs w:val="0"/>
        </w:rPr>
        <w:t xml:space="preserve">6) 64 Отец-Аватара </w:t>
      </w:r>
      <w:r>
        <w:t>–</w:t>
      </w:r>
      <w:r>
        <w:rPr>
          <w:iCs w:val="0"/>
        </w:rPr>
        <w:t xml:space="preserve"> 64 вида Синтезного по 64 видам эволюции.</w:t>
      </w:r>
    </w:p>
    <w:p w:rsidR="00B138B7" w:rsidRDefault="00B138B7">
      <w:pPr>
        <w:spacing w:after="0"/>
        <w:ind w:firstLine="567"/>
      </w:pPr>
    </w:p>
    <w:p w:rsidR="00B138B7" w:rsidRDefault="00191DAC">
      <w:pPr>
        <w:spacing w:after="0"/>
        <w:ind w:firstLine="567"/>
        <w:rPr>
          <w:iCs w:val="0"/>
        </w:rPr>
      </w:pPr>
      <w:r>
        <w:rPr>
          <w:b/>
          <w:iCs w:val="0"/>
          <w:color w:val="365F91"/>
        </w:rPr>
        <w:t>Во всех 384 видов реализаций 64 степени подготовок</w:t>
      </w:r>
      <w:r>
        <w:rPr>
          <w:iCs w:val="0"/>
        </w:rPr>
        <w:t>:</w:t>
      </w:r>
    </w:p>
    <w:p w:rsidR="00B138B7" w:rsidRDefault="00191DAC">
      <w:pPr>
        <w:spacing w:after="0"/>
        <w:ind w:firstLine="567"/>
      </w:pPr>
      <w:r>
        <w:rPr>
          <w:iCs w:val="0"/>
        </w:rPr>
        <w:t>1) первые 16 от Психодинамики до Должностного Синтеза,</w:t>
      </w:r>
    </w:p>
    <w:p w:rsidR="00B138B7" w:rsidRDefault="00191DAC">
      <w:pPr>
        <w:spacing w:after="0"/>
        <w:ind w:firstLine="567"/>
      </w:pPr>
      <w:r>
        <w:rPr>
          <w:iCs w:val="0"/>
        </w:rPr>
        <w:t>2) вторые 16 от высшего Психодинамики до высшего Должностного Синтеза,</w:t>
      </w:r>
    </w:p>
    <w:p w:rsidR="00B138B7" w:rsidRDefault="00191DAC">
      <w:pPr>
        <w:spacing w:after="0"/>
        <w:ind w:firstLine="567"/>
      </w:pPr>
      <w:r>
        <w:rPr>
          <w:iCs w:val="0"/>
        </w:rPr>
        <w:t>3) третьи 16 от совершенной Психодинамики до совершенного Должностного Синтеза,</w:t>
      </w:r>
    </w:p>
    <w:p w:rsidR="00B138B7" w:rsidRDefault="00191DAC">
      <w:pPr>
        <w:spacing w:after="0"/>
        <w:ind w:firstLine="567"/>
      </w:pPr>
      <w:r>
        <w:rPr>
          <w:iCs w:val="0"/>
        </w:rPr>
        <w:t>4) четвертые 16 от совершенной высшей Психодинамики до совершенного высшего Должностного Синтеза.</w:t>
      </w:r>
    </w:p>
    <w:p w:rsidR="00B138B7" w:rsidRDefault="00191DAC">
      <w:pPr>
        <w:ind w:firstLine="560"/>
      </w:pPr>
      <w:r>
        <w:rPr>
          <w:iCs w:val="0"/>
        </w:rPr>
        <w:t>В шести реализациях получается 384 уровня каждой из 64 степеней реализаций: от Психодинамики, Потенциала, Креативности, Когнитивности и так до совершенного высшего Должностного Синтеза.</w:t>
      </w:r>
    </w:p>
    <w:p w:rsidR="00B138B7" w:rsidRDefault="00191DAC">
      <w:pPr>
        <w:ind w:firstLine="560"/>
      </w:pPr>
      <w:r>
        <w:rPr>
          <w:iCs w:val="0"/>
        </w:rPr>
        <w:t xml:space="preserve">В итоге у нас </w:t>
      </w:r>
      <w:r>
        <w:rPr>
          <w:b/>
          <w:iCs w:val="0"/>
          <w:color w:val="365F91"/>
        </w:rPr>
        <w:t>24 578 степеней реализации</w:t>
      </w:r>
      <w:r>
        <w:rPr>
          <w:iCs w:val="0"/>
        </w:rPr>
        <w:t>: 384 реализаций * 64 степени реализаций + 7 реализация + 8 реализация.</w:t>
      </w:r>
    </w:p>
    <w:p w:rsidR="00B138B7" w:rsidRDefault="00191DAC">
      <w:pPr>
        <w:ind w:firstLine="560"/>
      </w:pPr>
      <w:r>
        <w:rPr>
          <w:b/>
          <w:color w:val="365F91"/>
        </w:rPr>
        <w:t>7 реализация ИВАС КХ, степень</w:t>
      </w:r>
      <w:r>
        <w:t>: ДП ИВДИВО.</w:t>
      </w:r>
    </w:p>
    <w:p w:rsidR="00B138B7" w:rsidRDefault="00191DAC">
      <w:pPr>
        <w:ind w:firstLine="560"/>
      </w:pPr>
      <w:r>
        <w:rPr>
          <w:b/>
          <w:color w:val="365F91"/>
        </w:rPr>
        <w:t>8 реализация ИВ Отца, степень</w:t>
      </w:r>
      <w:r>
        <w:t>: Учитель Синтеза, Владыка Синтеза, Аватар Синтеза.</w:t>
      </w:r>
    </w:p>
    <w:p w:rsidR="00B138B7" w:rsidRDefault="00191DAC">
      <w:pPr>
        <w:ind w:firstLine="560"/>
      </w:pPr>
      <w:r>
        <w:t>Все подготовки состоят из Огня, Живая материя состоит из Огня. Благодатный Огонь Живой материи в нашем теле – это 50 млр. видов Огня по количеству видов живых космосов, метакосмосов, космосов, архетипов и реальностей. Этот объём Огня мы компактифицируем в наши степени реализации, чтобы они не сгорали ни в одном из космосов.</w:t>
      </w:r>
    </w:p>
    <w:p w:rsidR="00B138B7" w:rsidRDefault="00191DAC">
      <w:pPr>
        <w:ind w:firstLine="0"/>
        <w:outlineLvl w:val="1"/>
      </w:pPr>
      <w:r>
        <w:rPr>
          <w:rStyle w:val="af2"/>
          <w:i/>
          <w:color w:val="FF0000"/>
        </w:rPr>
        <w:t>01:</w:t>
      </w:r>
      <w:r>
        <w:rPr>
          <w:rStyle w:val="af2"/>
          <w:i/>
          <w:color w:val="FF0000"/>
          <w:lang w:val="en-US"/>
        </w:rPr>
        <w:t>34</w:t>
      </w:r>
      <w:r>
        <w:rPr>
          <w:rStyle w:val="af2"/>
          <w:i/>
          <w:color w:val="FF0000"/>
        </w:rPr>
        <w:t xml:space="preserve"> – 01:46</w:t>
      </w:r>
      <w:r>
        <w:rPr>
          <w:rStyle w:val="af2"/>
          <w:b/>
          <w:bCs/>
          <w:i/>
          <w:color w:val="FF0000"/>
        </w:rPr>
        <w:t xml:space="preserve"> Практика 4. Первостяжание</w:t>
      </w:r>
    </w:p>
    <w:p w:rsidR="00B138B7" w:rsidRDefault="00191DAC">
      <w:pPr>
        <w:pStyle w:val="a"/>
        <w:numPr>
          <w:ilvl w:val="0"/>
          <w:numId w:val="10"/>
        </w:numPr>
        <w:spacing w:after="0"/>
      </w:pPr>
      <w:r>
        <w:rPr>
          <w:rStyle w:val="af2"/>
        </w:rPr>
        <w:t>Стяжание 24 578 степеней реализации, в синтезе 385 реализаций восьми видов.</w:t>
      </w:r>
    </w:p>
    <w:p w:rsidR="00B138B7" w:rsidRDefault="00191DAC">
      <w:pPr>
        <w:pStyle w:val="a"/>
        <w:numPr>
          <w:ilvl w:val="0"/>
          <w:numId w:val="10"/>
        </w:numPr>
        <w:spacing w:after="0"/>
      </w:pPr>
      <w:r>
        <w:t xml:space="preserve">Стяжание </w:t>
      </w:r>
      <w:r>
        <w:rPr>
          <w:lang w:val="en-US"/>
        </w:rPr>
        <w:t xml:space="preserve">385 </w:t>
      </w:r>
      <w:r>
        <w:t>видов Благодатного Огня</w:t>
      </w:r>
      <w:r>
        <w:rPr>
          <w:lang w:val="en-US"/>
        </w:rPr>
        <w:t>.</w:t>
      </w:r>
    </w:p>
    <w:p w:rsidR="00B138B7" w:rsidRDefault="00191DAC">
      <w:pPr>
        <w:spacing w:after="0"/>
        <w:ind w:firstLine="567"/>
      </w:pPr>
      <w:r>
        <w:t>Начиная с этой практики стяжания 64 космоса, преображение тел в Человек-землян 58 космоса и стяжание тел в 64 космосе в одной практике.</w:t>
      </w:r>
    </w:p>
    <w:p w:rsidR="00B138B7" w:rsidRDefault="00B138B7">
      <w:pPr>
        <w:spacing w:after="0"/>
        <w:ind w:firstLine="567"/>
      </w:pPr>
    </w:p>
    <w:p w:rsidR="00B138B7" w:rsidRDefault="00191DAC">
      <w:pPr>
        <w:pStyle w:val="2"/>
        <w:spacing w:before="0"/>
        <w:ind w:firstLine="0"/>
      </w:pPr>
      <w:r>
        <w:rPr>
          <w:rStyle w:val="af2"/>
          <w:b w:val="0"/>
          <w:bCs/>
        </w:rPr>
        <w:t>01:47 - 01:59</w:t>
      </w:r>
      <w:r>
        <w:rPr>
          <w:rStyle w:val="af2"/>
          <w:bCs/>
        </w:rPr>
        <w:t xml:space="preserve"> </w:t>
      </w:r>
      <w:r>
        <w:rPr>
          <w:rStyle w:val="af2"/>
        </w:rPr>
        <w:t>Практика 5. Первостяжание 64 космоса</w:t>
      </w:r>
    </w:p>
    <w:p w:rsidR="00B138B7" w:rsidRDefault="00191DAC">
      <w:pPr>
        <w:pStyle w:val="a"/>
        <w:numPr>
          <w:ilvl w:val="0"/>
          <w:numId w:val="0"/>
        </w:numPr>
        <w:ind w:firstLine="708"/>
      </w:pPr>
      <w:r>
        <w:t>Стяжание 64-го Высшего Суперизвечного ИВДИВО-космоса Человека-Ипостаси:</w:t>
      </w:r>
    </w:p>
    <w:p w:rsidR="00B138B7" w:rsidRDefault="00191DAC">
      <w:pPr>
        <w:pStyle w:val="a"/>
        <w:numPr>
          <w:ilvl w:val="0"/>
          <w:numId w:val="11"/>
        </w:numPr>
      </w:pPr>
      <w:r>
        <w:t>Образ ИВ Отца в Монады каждого из нас, Образ ИВ Отца в первые части каждого из нас. Взаимоаннигилирование двух Образов ИВ Отца первой части и монадических между собой в физическом теле каждого из нас, вхождением в Рождение Свыше этим;</w:t>
      </w:r>
    </w:p>
    <w:p w:rsidR="00B138B7" w:rsidRDefault="00191DAC">
      <w:pPr>
        <w:pStyle w:val="a"/>
        <w:numPr>
          <w:ilvl w:val="0"/>
          <w:numId w:val="11"/>
        </w:numPr>
      </w:pPr>
      <w:r>
        <w:t>По 1 073 743 912 ядер синтеза и ядер огня, аннигиляционных синтезов ИВ Отца и Синтезов ИВ Отца, просим аннигилировать в каждом из нас ядра Огня и ядра Синтеза. Просим ядра Синтеза и Огня синтезировать в синтез-ядро Синтез-Огня. Проникаясь, воскрешаемся им, входя в Новое Рождение, вновь рождаемся 64-м Суперизвечным ИВДИВО-космосом Человек-Ипостаси собою;</w:t>
      </w:r>
    </w:p>
    <w:p w:rsidR="00B138B7" w:rsidRDefault="00191DAC">
      <w:pPr>
        <w:pStyle w:val="a"/>
        <w:numPr>
          <w:ilvl w:val="0"/>
          <w:numId w:val="11"/>
        </w:numPr>
      </w:pPr>
      <w:r>
        <w:t>По 1 073 743 912 Космических сил, Космических Магнитов, Космических Столпов, Космических ИВДИВО - и в синтезе их стяжаем 4 294 975 648 Синтезов.</w:t>
      </w:r>
    </w:p>
    <w:p w:rsidR="00B138B7" w:rsidRDefault="00191DAC">
      <w:pPr>
        <w:pStyle w:val="a"/>
        <w:numPr>
          <w:ilvl w:val="0"/>
          <w:numId w:val="11"/>
        </w:numPr>
      </w:pPr>
      <w:r>
        <w:t>И в синтезе их стяжаем одну Космическую Силу, Космический Магнит, Космический Столп, Космическое ИВДИВО;</w:t>
      </w:r>
    </w:p>
    <w:p w:rsidR="00B138B7" w:rsidRDefault="00191DAC">
      <w:pPr>
        <w:pStyle w:val="a"/>
        <w:numPr>
          <w:ilvl w:val="0"/>
          <w:numId w:val="11"/>
        </w:numPr>
      </w:pPr>
      <w:r>
        <w:lastRenderedPageBreak/>
        <w:t>9 216 части Человека Высшего Суперизвечного ИВДИВО-космоса Человека-Ипостаси и в синтезе их телесное явление Человека Высшего Суперизвечного ИВДИВО-космоса Человека-Ипостаси;</w:t>
      </w:r>
    </w:p>
    <w:p w:rsidR="00B138B7" w:rsidRDefault="00191DAC">
      <w:pPr>
        <w:pStyle w:val="a"/>
        <w:numPr>
          <w:ilvl w:val="0"/>
          <w:numId w:val="11"/>
        </w:numPr>
      </w:pPr>
      <w:r>
        <w:t>Количество Синтезов по всем накоплениям, иерархичностям, полномочиям, реализациям, подготовкам каждого из нас в их трансляции в 64 космос;</w:t>
      </w:r>
    </w:p>
    <w:p w:rsidR="00B138B7" w:rsidRDefault="00191DAC">
      <w:pPr>
        <w:pStyle w:val="a"/>
        <w:numPr>
          <w:ilvl w:val="0"/>
          <w:numId w:val="11"/>
        </w:numPr>
      </w:pPr>
      <w:r>
        <w:t>9 частных ИВДИВО-зданий: семь по мирам, одно ИВДИВО-космическое в ИВДИВО-полисе ИВ Отца и одно часто-служебное в ИВДИВО-полисе ИВАС Кут Хуми: 9 ядер Огня, 9 ядер Синтеза и 9 Синтезов.</w:t>
      </w:r>
    </w:p>
    <w:p w:rsidR="00B138B7" w:rsidRDefault="00191DAC">
      <w:pPr>
        <w:pStyle w:val="a"/>
        <w:numPr>
          <w:ilvl w:val="0"/>
          <w:numId w:val="11"/>
        </w:numPr>
      </w:pPr>
      <w:r>
        <w:t>Абсолют Суперзвечного ИВДИВО-космоса Человека-Ипостаси и ядро Абсолюта Высшего Суперизвечного ИВДИВО-космоса Человека-Ипостаси;</w:t>
      </w:r>
    </w:p>
    <w:p w:rsidR="00B138B7" w:rsidRDefault="00191DAC">
      <w:pPr>
        <w:pStyle w:val="a"/>
        <w:numPr>
          <w:ilvl w:val="0"/>
          <w:numId w:val="11"/>
        </w:numPr>
      </w:pPr>
      <w:r>
        <w:t>Преображение Части ИВ Отца каждого из нас на 64 космоса и Ядро Синтеза ИВ Отца;</w:t>
      </w:r>
    </w:p>
    <w:p w:rsidR="00B138B7" w:rsidRDefault="00191DAC">
      <w:pPr>
        <w:pStyle w:val="a"/>
        <w:numPr>
          <w:ilvl w:val="0"/>
          <w:numId w:val="11"/>
        </w:numPr>
      </w:pPr>
      <w:r>
        <w:t>Преображение Части ИВАС Кут Хуми каждого из нас на 64 космоса и ядро Синтез Синтеза ИВ Отца;</w:t>
      </w:r>
    </w:p>
    <w:p w:rsidR="00B138B7" w:rsidRDefault="00191DAC">
      <w:pPr>
        <w:pStyle w:val="a"/>
        <w:numPr>
          <w:ilvl w:val="0"/>
          <w:numId w:val="11"/>
        </w:numPr>
      </w:pPr>
      <w:r>
        <w:t>Расширение обитания Человек-землян на 64 космосов.</w:t>
      </w:r>
    </w:p>
    <w:p w:rsidR="00B138B7" w:rsidRDefault="00191DAC">
      <w:pPr>
        <w:pStyle w:val="a"/>
        <w:numPr>
          <w:ilvl w:val="0"/>
          <w:numId w:val="11"/>
        </w:numPr>
      </w:pPr>
      <w:r>
        <w:t>Стяжание Человек-землян 58-го вида космоса, Октавного ИВДИВО-космоса Человека-Ипостаси.</w:t>
      </w:r>
    </w:p>
    <w:p w:rsidR="00B138B7" w:rsidRDefault="00191DAC">
      <w:pPr>
        <w:pStyle w:val="a"/>
        <w:numPr>
          <w:ilvl w:val="0"/>
          <w:numId w:val="11"/>
        </w:numPr>
      </w:pPr>
      <w:r>
        <w:t>Стяжание 70-ти видов тел 64-го вида космоса, Высшего Суперизвечного ИВДИВО-космоса Человека-Ипостаси.</w:t>
      </w:r>
    </w:p>
    <w:p w:rsidR="00B138B7" w:rsidRDefault="00191DAC">
      <w:pPr>
        <w:pStyle w:val="2"/>
        <w:jc w:val="right"/>
        <w:rPr>
          <w:b w:val="0"/>
        </w:rPr>
      </w:pPr>
      <w:r>
        <w:rPr>
          <w:b w:val="0"/>
        </w:rPr>
        <w:t>Часть 3</w:t>
      </w:r>
    </w:p>
    <w:p w:rsidR="00B138B7" w:rsidRDefault="00191DAC">
      <w:pPr>
        <w:pStyle w:val="3"/>
        <w:spacing w:after="240"/>
        <w:jc w:val="center"/>
        <w:rPr>
          <w:b/>
          <w:bCs/>
          <w:color w:val="000080"/>
        </w:rPr>
      </w:pPr>
      <w:r>
        <w:rPr>
          <w:b/>
          <w:color w:val="2F5496"/>
          <w:sz w:val="22"/>
          <w:szCs w:val="22"/>
        </w:rPr>
        <w:t>Итоги ночной подготовки.</w:t>
      </w:r>
    </w:p>
    <w:p w:rsidR="00C92183" w:rsidRDefault="00191DAC" w:rsidP="00C92183">
      <w:pPr>
        <w:spacing w:after="0"/>
        <w:ind w:firstLine="567"/>
        <w:rPr>
          <w:color w:val="000000"/>
        </w:rPr>
      </w:pPr>
      <w:r w:rsidRPr="007D6DCE">
        <w:rPr>
          <w:color w:val="FF0000"/>
        </w:rPr>
        <w:t xml:space="preserve">Сегодня у нас Праздник </w:t>
      </w:r>
      <w:r w:rsidR="007D6DCE" w:rsidRPr="007D6DCE">
        <w:rPr>
          <w:color w:val="FF0000"/>
        </w:rPr>
        <w:t>–</w:t>
      </w:r>
      <w:r w:rsidRPr="007D6DCE">
        <w:rPr>
          <w:color w:val="FF0000"/>
        </w:rPr>
        <w:t xml:space="preserve"> </w:t>
      </w:r>
      <w:r w:rsidR="007D6DCE" w:rsidRPr="007D6DCE">
        <w:rPr>
          <w:color w:val="FF0000"/>
        </w:rPr>
        <w:t>д</w:t>
      </w:r>
      <w:r w:rsidRPr="007D6DCE">
        <w:rPr>
          <w:color w:val="FF0000"/>
        </w:rPr>
        <w:t>ень Космонавтики</w:t>
      </w:r>
      <w:r w:rsidRPr="00574171">
        <w:rPr>
          <w:color w:val="000000"/>
        </w:rPr>
        <w:t xml:space="preserve">. </w:t>
      </w:r>
      <w:r>
        <w:rPr>
          <w:color w:val="000000"/>
        </w:rPr>
        <w:t>Когда</w:t>
      </w:r>
      <w:r w:rsidRPr="00574171">
        <w:rPr>
          <w:color w:val="000000"/>
        </w:rPr>
        <w:t>-</w:t>
      </w:r>
      <w:r>
        <w:rPr>
          <w:color w:val="000000"/>
        </w:rPr>
        <w:t>то Циолковского</w:t>
      </w:r>
      <w:r w:rsidRPr="00574171">
        <w:rPr>
          <w:color w:val="000000"/>
        </w:rPr>
        <w:t xml:space="preserve"> </w:t>
      </w:r>
      <w:r>
        <w:rPr>
          <w:color w:val="000000"/>
        </w:rPr>
        <w:t xml:space="preserve">считали </w:t>
      </w:r>
      <w:r w:rsidR="007D6DCE">
        <w:rPr>
          <w:color w:val="000000"/>
        </w:rPr>
        <w:t>«</w:t>
      </w:r>
      <w:r>
        <w:rPr>
          <w:color w:val="000000"/>
        </w:rPr>
        <w:t>городским сумасшедшим</w:t>
      </w:r>
      <w:r w:rsidR="007D6DCE">
        <w:rPr>
          <w:color w:val="000000"/>
        </w:rPr>
        <w:t>»</w:t>
      </w:r>
      <w:r w:rsidRPr="00574171">
        <w:rPr>
          <w:color w:val="000000"/>
        </w:rPr>
        <w:t xml:space="preserve">, </w:t>
      </w:r>
      <w:r>
        <w:rPr>
          <w:color w:val="000000"/>
        </w:rPr>
        <w:t>хотя он был практикующим философом</w:t>
      </w:r>
      <w:r w:rsidRPr="00574171">
        <w:rPr>
          <w:color w:val="000000"/>
        </w:rPr>
        <w:t xml:space="preserve">. </w:t>
      </w:r>
      <w:r>
        <w:rPr>
          <w:color w:val="000000"/>
        </w:rPr>
        <w:t xml:space="preserve">Практика </w:t>
      </w:r>
      <w:r w:rsidR="00C92183">
        <w:t>–</w:t>
      </w:r>
      <w:r w:rsidRPr="00574171">
        <w:rPr>
          <w:color w:val="000000"/>
        </w:rPr>
        <w:t xml:space="preserve"> </w:t>
      </w:r>
      <w:r>
        <w:rPr>
          <w:color w:val="000000"/>
        </w:rPr>
        <w:t>это написать</w:t>
      </w:r>
      <w:r w:rsidRPr="00574171">
        <w:rPr>
          <w:color w:val="000000"/>
        </w:rPr>
        <w:t xml:space="preserve">, </w:t>
      </w:r>
      <w:r>
        <w:rPr>
          <w:color w:val="000000"/>
        </w:rPr>
        <w:t>обосновать</w:t>
      </w:r>
      <w:r w:rsidRPr="00574171">
        <w:rPr>
          <w:color w:val="000000"/>
        </w:rPr>
        <w:t xml:space="preserve">, </w:t>
      </w:r>
      <w:r>
        <w:rPr>
          <w:color w:val="000000"/>
        </w:rPr>
        <w:t>рассчитать и ввести в действие</w:t>
      </w:r>
      <w:r w:rsidRPr="00574171">
        <w:rPr>
          <w:color w:val="000000"/>
        </w:rPr>
        <w:t xml:space="preserve">. </w:t>
      </w:r>
      <w:r>
        <w:rPr>
          <w:color w:val="000000"/>
        </w:rPr>
        <w:t>Мы тоже чудаки</w:t>
      </w:r>
      <w:r w:rsidRPr="00574171">
        <w:rPr>
          <w:color w:val="000000"/>
        </w:rPr>
        <w:t xml:space="preserve">, </w:t>
      </w:r>
      <w:r>
        <w:rPr>
          <w:color w:val="000000"/>
        </w:rPr>
        <w:t>нас то в философию отправляют</w:t>
      </w:r>
      <w:r w:rsidRPr="00574171">
        <w:rPr>
          <w:color w:val="000000"/>
        </w:rPr>
        <w:t xml:space="preserve">, </w:t>
      </w:r>
      <w:r>
        <w:rPr>
          <w:color w:val="000000"/>
        </w:rPr>
        <w:t>то в религию</w:t>
      </w:r>
      <w:r w:rsidRPr="00574171">
        <w:rPr>
          <w:color w:val="000000"/>
        </w:rPr>
        <w:t>.</w:t>
      </w:r>
    </w:p>
    <w:p w:rsidR="00C92183" w:rsidRDefault="00191DAC" w:rsidP="00C92183">
      <w:pPr>
        <w:spacing w:after="0"/>
        <w:ind w:firstLine="567"/>
        <w:rPr>
          <w:color w:val="000000"/>
        </w:rPr>
      </w:pPr>
      <w:r>
        <w:rPr>
          <w:color w:val="000000"/>
        </w:rPr>
        <w:t xml:space="preserve">Мы организуем гуманитарное освоение космоса </w:t>
      </w:r>
      <w:r w:rsidR="00C92183">
        <w:t>–</w:t>
      </w:r>
      <w:r w:rsidRPr="00574171">
        <w:rPr>
          <w:color w:val="000000"/>
        </w:rPr>
        <w:t xml:space="preserve"> </w:t>
      </w:r>
      <w:r>
        <w:rPr>
          <w:color w:val="000000"/>
        </w:rPr>
        <w:t>это новое явление в человечестве</w:t>
      </w:r>
      <w:r w:rsidRPr="00574171">
        <w:rPr>
          <w:color w:val="000000"/>
        </w:rPr>
        <w:t>.</w:t>
      </w:r>
      <w:r>
        <w:rPr>
          <w:color w:val="000000"/>
        </w:rPr>
        <w:t xml:space="preserve"> Если </w:t>
      </w:r>
      <w:r w:rsidR="00C92183">
        <w:rPr>
          <w:color w:val="000000"/>
        </w:rPr>
        <w:t>«</w:t>
      </w:r>
      <w:r>
        <w:rPr>
          <w:color w:val="000000"/>
        </w:rPr>
        <w:t>вся Вселенная созидает нас</w:t>
      </w:r>
      <w:r w:rsidR="00C92183">
        <w:rPr>
          <w:color w:val="000000"/>
        </w:rPr>
        <w:t>»</w:t>
      </w:r>
      <w:r w:rsidRPr="00574171">
        <w:rPr>
          <w:color w:val="000000"/>
        </w:rPr>
        <w:t xml:space="preserve">, </w:t>
      </w:r>
      <w:r>
        <w:rPr>
          <w:color w:val="000000"/>
        </w:rPr>
        <w:t>то у нас записано</w:t>
      </w:r>
      <w:r w:rsidRPr="00574171">
        <w:rPr>
          <w:color w:val="000000"/>
        </w:rPr>
        <w:t xml:space="preserve">, </w:t>
      </w:r>
      <w:r>
        <w:rPr>
          <w:color w:val="000000"/>
        </w:rPr>
        <w:t>как летать по всей Вселенной</w:t>
      </w:r>
      <w:r w:rsidRPr="00574171">
        <w:rPr>
          <w:color w:val="000000"/>
        </w:rPr>
        <w:t xml:space="preserve">. </w:t>
      </w:r>
      <w:r>
        <w:rPr>
          <w:color w:val="000000"/>
        </w:rPr>
        <w:t>Мы сами должны поверить</w:t>
      </w:r>
      <w:r w:rsidRPr="00574171">
        <w:rPr>
          <w:color w:val="000000"/>
        </w:rPr>
        <w:t xml:space="preserve">, </w:t>
      </w:r>
      <w:r>
        <w:rPr>
          <w:color w:val="000000"/>
        </w:rPr>
        <w:t>что у нас гуманитарное освоение космоса</w:t>
      </w:r>
      <w:r w:rsidRPr="00574171">
        <w:rPr>
          <w:color w:val="000000"/>
        </w:rPr>
        <w:t xml:space="preserve">, </w:t>
      </w:r>
      <w:r>
        <w:rPr>
          <w:color w:val="000000"/>
        </w:rPr>
        <w:t>что мы космонавты, осваивающие космос</w:t>
      </w:r>
      <w:r w:rsidRPr="00574171">
        <w:rPr>
          <w:color w:val="000000"/>
        </w:rPr>
        <w:t xml:space="preserve">. </w:t>
      </w:r>
      <w:r>
        <w:rPr>
          <w:color w:val="000000"/>
        </w:rPr>
        <w:t>Мы же выходим в космос</w:t>
      </w:r>
      <w:r w:rsidRPr="00574171">
        <w:rPr>
          <w:color w:val="000000"/>
        </w:rPr>
        <w:t xml:space="preserve">, </w:t>
      </w:r>
      <w:r>
        <w:rPr>
          <w:color w:val="000000"/>
        </w:rPr>
        <w:t>стоим вышестоящим телом в космосе</w:t>
      </w:r>
      <w:r w:rsidR="00C92183">
        <w:rPr>
          <w:color w:val="000000"/>
        </w:rPr>
        <w:t>,</w:t>
      </w:r>
      <w:r w:rsidRPr="00574171">
        <w:rPr>
          <w:color w:val="000000"/>
        </w:rPr>
        <w:t xml:space="preserve"> </w:t>
      </w:r>
      <w:r w:rsidR="00C92183">
        <w:rPr>
          <w:color w:val="000000"/>
        </w:rPr>
        <w:t>космонавты н</w:t>
      </w:r>
      <w:r>
        <w:rPr>
          <w:color w:val="000000"/>
        </w:rPr>
        <w:t>а ракете тоже летят телом</w:t>
      </w:r>
      <w:r w:rsidR="00C92183">
        <w:rPr>
          <w:color w:val="000000"/>
        </w:rPr>
        <w:t>.</w:t>
      </w:r>
    </w:p>
    <w:p w:rsidR="00191DAC" w:rsidRDefault="00191DAC" w:rsidP="00191DAC">
      <w:pPr>
        <w:spacing w:after="0"/>
        <w:ind w:firstLine="567"/>
        <w:rPr>
          <w:color w:val="000000"/>
        </w:rPr>
      </w:pPr>
      <w:r>
        <w:rPr>
          <w:color w:val="000000"/>
        </w:rPr>
        <w:t>Когда нам говорят</w:t>
      </w:r>
      <w:r w:rsidRPr="00574171">
        <w:rPr>
          <w:color w:val="000000"/>
        </w:rPr>
        <w:t xml:space="preserve">: </w:t>
      </w:r>
      <w:r>
        <w:rPr>
          <w:color w:val="000000"/>
        </w:rPr>
        <w:t>«да, у вас гуманитарное освоение космоса</w:t>
      </w:r>
      <w:r w:rsidRPr="00574171">
        <w:rPr>
          <w:color w:val="000000"/>
        </w:rPr>
        <w:t xml:space="preserve">, </w:t>
      </w:r>
      <w:r>
        <w:rPr>
          <w:color w:val="000000"/>
        </w:rPr>
        <w:t>но вы же общаетесь с Отцом»</w:t>
      </w:r>
      <w:r w:rsidRPr="00574171">
        <w:rPr>
          <w:color w:val="000000"/>
        </w:rPr>
        <w:t xml:space="preserve">. </w:t>
      </w:r>
      <w:r>
        <w:rPr>
          <w:color w:val="000000"/>
        </w:rPr>
        <w:t>Но нам же должен кто</w:t>
      </w:r>
      <w:r w:rsidRPr="00574171">
        <w:rPr>
          <w:color w:val="000000"/>
        </w:rPr>
        <w:t>-</w:t>
      </w:r>
      <w:r>
        <w:rPr>
          <w:color w:val="000000"/>
        </w:rPr>
        <w:t>то помочь</w:t>
      </w:r>
      <w:r w:rsidRPr="00574171">
        <w:rPr>
          <w:color w:val="000000"/>
        </w:rPr>
        <w:t xml:space="preserve"> </w:t>
      </w:r>
      <w:r>
        <w:rPr>
          <w:color w:val="000000"/>
        </w:rPr>
        <w:t>в космосе? Только ИВ Отец</w:t>
      </w:r>
      <w:r w:rsidRPr="00574171">
        <w:rPr>
          <w:color w:val="000000"/>
        </w:rPr>
        <w:t xml:space="preserve">! </w:t>
      </w:r>
      <w:r>
        <w:rPr>
          <w:color w:val="000000"/>
        </w:rPr>
        <w:t xml:space="preserve">Авось </w:t>
      </w:r>
      <w:r>
        <w:t>–</w:t>
      </w:r>
      <w:r w:rsidRPr="00574171">
        <w:rPr>
          <w:color w:val="000000"/>
        </w:rPr>
        <w:t xml:space="preserve"> </w:t>
      </w:r>
      <w:r>
        <w:rPr>
          <w:color w:val="000000"/>
        </w:rPr>
        <w:t>это результат нового целого</w:t>
      </w:r>
      <w:r w:rsidRPr="00574171">
        <w:rPr>
          <w:color w:val="000000"/>
        </w:rPr>
        <w:t xml:space="preserve">. </w:t>
      </w:r>
      <w:r>
        <w:rPr>
          <w:color w:val="000000"/>
        </w:rPr>
        <w:t xml:space="preserve">Когда мы </w:t>
      </w:r>
      <w:proofErr w:type="spellStart"/>
      <w:r>
        <w:rPr>
          <w:color w:val="000000"/>
        </w:rPr>
        <w:t>гуманитарно</w:t>
      </w:r>
      <w:proofErr w:type="spellEnd"/>
      <w:r>
        <w:rPr>
          <w:color w:val="000000"/>
        </w:rPr>
        <w:t xml:space="preserve"> осваиваем космос</w:t>
      </w:r>
      <w:r w:rsidRPr="00574171">
        <w:rPr>
          <w:color w:val="000000"/>
        </w:rPr>
        <w:t xml:space="preserve">, </w:t>
      </w:r>
      <w:r>
        <w:rPr>
          <w:color w:val="000000"/>
        </w:rPr>
        <w:t>мы обращаемся к высшим силам</w:t>
      </w:r>
      <w:r w:rsidRPr="00574171">
        <w:rPr>
          <w:color w:val="000000"/>
        </w:rPr>
        <w:t xml:space="preserve">? </w:t>
      </w:r>
      <w:r>
        <w:rPr>
          <w:color w:val="000000"/>
        </w:rPr>
        <w:t>Да</w:t>
      </w:r>
      <w:r w:rsidRPr="00574171">
        <w:rPr>
          <w:color w:val="000000"/>
        </w:rPr>
        <w:t xml:space="preserve">. </w:t>
      </w:r>
      <w:r>
        <w:rPr>
          <w:color w:val="000000"/>
        </w:rPr>
        <w:t>Синтез даёт нам возможность ходить по космосам</w:t>
      </w:r>
      <w:r w:rsidRPr="00574171">
        <w:rPr>
          <w:color w:val="000000"/>
        </w:rPr>
        <w:t xml:space="preserve">. </w:t>
      </w:r>
      <w:r>
        <w:rPr>
          <w:color w:val="000000"/>
        </w:rPr>
        <w:t xml:space="preserve">Настоящее новое </w:t>
      </w:r>
      <w:proofErr w:type="spellStart"/>
      <w:r>
        <w:rPr>
          <w:color w:val="000000"/>
        </w:rPr>
        <w:t>парадигмальное</w:t>
      </w:r>
      <w:proofErr w:type="spellEnd"/>
      <w:r>
        <w:rPr>
          <w:color w:val="000000"/>
        </w:rPr>
        <w:t xml:space="preserve"> направление идёт во все случаи жизни</w:t>
      </w:r>
      <w:r w:rsidRPr="00574171">
        <w:rPr>
          <w:color w:val="000000"/>
        </w:rPr>
        <w:t xml:space="preserve">. </w:t>
      </w:r>
      <w:r>
        <w:rPr>
          <w:color w:val="000000"/>
        </w:rPr>
        <w:t>Мы собираем фрагменты истины со всех источников и применяем</w:t>
      </w:r>
      <w:r w:rsidRPr="00574171">
        <w:rPr>
          <w:color w:val="000000"/>
        </w:rPr>
        <w:t xml:space="preserve">, </w:t>
      </w:r>
      <w:r>
        <w:rPr>
          <w:color w:val="000000"/>
        </w:rPr>
        <w:t>как факт действия</w:t>
      </w:r>
      <w:r w:rsidRPr="00574171">
        <w:rPr>
          <w:color w:val="000000"/>
        </w:rPr>
        <w:t xml:space="preserve">: </w:t>
      </w:r>
      <w:r>
        <w:rPr>
          <w:color w:val="000000"/>
        </w:rPr>
        <w:t>христианство</w:t>
      </w:r>
      <w:r w:rsidRPr="00574171">
        <w:rPr>
          <w:color w:val="000000"/>
        </w:rPr>
        <w:t xml:space="preserve">, </w:t>
      </w:r>
      <w:r>
        <w:rPr>
          <w:color w:val="000000"/>
        </w:rPr>
        <w:t>мусульманство</w:t>
      </w:r>
      <w:r w:rsidRPr="00574171">
        <w:rPr>
          <w:color w:val="000000"/>
        </w:rPr>
        <w:t xml:space="preserve">, </w:t>
      </w:r>
      <w:r>
        <w:rPr>
          <w:color w:val="000000"/>
        </w:rPr>
        <w:t>зороастризм</w:t>
      </w:r>
      <w:r w:rsidRPr="00574171">
        <w:rPr>
          <w:color w:val="000000"/>
        </w:rPr>
        <w:t xml:space="preserve">. </w:t>
      </w:r>
      <w:r>
        <w:rPr>
          <w:color w:val="000000"/>
        </w:rPr>
        <w:t xml:space="preserve">В христианстве было Рождение Свыше </w:t>
      </w:r>
      <w:r>
        <w:t xml:space="preserve">– мы его применяем на практике. </w:t>
      </w:r>
      <w:r>
        <w:rPr>
          <w:color w:val="000000"/>
        </w:rPr>
        <w:t xml:space="preserve">С Отцом надо сливаться </w:t>
      </w:r>
      <w:r>
        <w:t>–</w:t>
      </w:r>
      <w:r w:rsidRPr="00574171">
        <w:rPr>
          <w:color w:val="000000"/>
        </w:rPr>
        <w:t xml:space="preserve"> </w:t>
      </w:r>
      <w:r>
        <w:rPr>
          <w:color w:val="000000"/>
        </w:rPr>
        <w:t>это практика</w:t>
      </w:r>
      <w:r w:rsidRPr="00574171">
        <w:rPr>
          <w:color w:val="000000"/>
        </w:rPr>
        <w:t xml:space="preserve">, </w:t>
      </w:r>
      <w:r>
        <w:rPr>
          <w:color w:val="000000"/>
        </w:rPr>
        <w:t xml:space="preserve">для христиан </w:t>
      </w:r>
      <w:r>
        <w:t>–</w:t>
      </w:r>
      <w:r w:rsidRPr="00574171">
        <w:rPr>
          <w:color w:val="000000"/>
        </w:rPr>
        <w:t xml:space="preserve"> </w:t>
      </w:r>
      <w:r>
        <w:rPr>
          <w:color w:val="000000"/>
        </w:rPr>
        <w:t>это ересь</w:t>
      </w:r>
      <w:r w:rsidRPr="00574171">
        <w:rPr>
          <w:color w:val="000000"/>
        </w:rPr>
        <w:t xml:space="preserve">, </w:t>
      </w:r>
      <w:r>
        <w:rPr>
          <w:color w:val="000000"/>
        </w:rPr>
        <w:t>так как Отцу надо молиться</w:t>
      </w:r>
      <w:r w:rsidRPr="00574171">
        <w:rPr>
          <w:color w:val="000000"/>
        </w:rPr>
        <w:t>.</w:t>
      </w:r>
    </w:p>
    <w:p w:rsidR="00191DAC" w:rsidRDefault="00191DAC" w:rsidP="00191DAC">
      <w:pPr>
        <w:spacing w:after="0"/>
        <w:ind w:firstLine="567"/>
        <w:rPr>
          <w:color w:val="000000"/>
        </w:rPr>
      </w:pPr>
      <w:r>
        <w:rPr>
          <w:color w:val="000000"/>
        </w:rPr>
        <w:t>Кто воскрес сегодня</w:t>
      </w:r>
      <w:r w:rsidRPr="00574171">
        <w:rPr>
          <w:color w:val="000000"/>
        </w:rPr>
        <w:t xml:space="preserve"> </w:t>
      </w:r>
      <w:r>
        <w:rPr>
          <w:color w:val="000000"/>
        </w:rPr>
        <w:t>философски</w:t>
      </w:r>
      <w:r w:rsidRPr="00574171">
        <w:rPr>
          <w:color w:val="000000"/>
        </w:rPr>
        <w:t xml:space="preserve">? </w:t>
      </w:r>
      <w:r>
        <w:rPr>
          <w:color w:val="000000"/>
        </w:rPr>
        <w:t xml:space="preserve">Посвященный </w:t>
      </w:r>
      <w:r>
        <w:t>–</w:t>
      </w:r>
      <w:r w:rsidRPr="00574171">
        <w:rPr>
          <w:color w:val="000000"/>
        </w:rPr>
        <w:t xml:space="preserve"> </w:t>
      </w:r>
      <w:r>
        <w:rPr>
          <w:color w:val="000000"/>
        </w:rPr>
        <w:t>не мог</w:t>
      </w:r>
      <w:r w:rsidRPr="00574171">
        <w:rPr>
          <w:color w:val="000000"/>
        </w:rPr>
        <w:t xml:space="preserve">, </w:t>
      </w:r>
      <w:r>
        <w:rPr>
          <w:color w:val="000000"/>
        </w:rPr>
        <w:t>но пытался</w:t>
      </w:r>
      <w:r w:rsidRPr="00574171">
        <w:rPr>
          <w:color w:val="000000"/>
        </w:rPr>
        <w:t xml:space="preserve">. </w:t>
      </w:r>
      <w:r>
        <w:rPr>
          <w:color w:val="000000"/>
        </w:rPr>
        <w:t xml:space="preserve">Человек </w:t>
      </w:r>
      <w:r>
        <w:t>–</w:t>
      </w:r>
      <w:r w:rsidRPr="00574171">
        <w:rPr>
          <w:color w:val="000000"/>
        </w:rPr>
        <w:t xml:space="preserve"> </w:t>
      </w:r>
      <w:r>
        <w:rPr>
          <w:color w:val="000000"/>
        </w:rPr>
        <w:t>не мог</w:t>
      </w:r>
      <w:r w:rsidRPr="00574171">
        <w:rPr>
          <w:color w:val="000000"/>
        </w:rPr>
        <w:t xml:space="preserve">, </w:t>
      </w:r>
      <w:r>
        <w:rPr>
          <w:color w:val="000000"/>
        </w:rPr>
        <w:t>но пытался</w:t>
      </w:r>
      <w:r w:rsidRPr="00574171">
        <w:rPr>
          <w:color w:val="000000"/>
        </w:rPr>
        <w:t xml:space="preserve">. </w:t>
      </w:r>
      <w:r>
        <w:rPr>
          <w:color w:val="000000"/>
        </w:rPr>
        <w:t>В Евангелии воскрес Учитель с именем Иисус</w:t>
      </w:r>
      <w:r w:rsidRPr="00574171">
        <w:rPr>
          <w:color w:val="000000"/>
        </w:rPr>
        <w:t xml:space="preserve">, </w:t>
      </w:r>
      <w:r>
        <w:rPr>
          <w:color w:val="000000"/>
        </w:rPr>
        <w:t>так называли его ученики</w:t>
      </w:r>
      <w:r w:rsidRPr="00574171">
        <w:rPr>
          <w:color w:val="000000"/>
        </w:rPr>
        <w:t>.</w:t>
      </w:r>
      <w:r>
        <w:rPr>
          <w:color w:val="000000"/>
        </w:rPr>
        <w:t xml:space="preserve"> То есть</w:t>
      </w:r>
      <w:r w:rsidRPr="00574171">
        <w:rPr>
          <w:color w:val="000000"/>
        </w:rPr>
        <w:t xml:space="preserve">, </w:t>
      </w:r>
      <w:r>
        <w:rPr>
          <w:color w:val="000000"/>
        </w:rPr>
        <w:t>воскрес Учитель Иерархии</w:t>
      </w:r>
      <w:r w:rsidRPr="00574171">
        <w:rPr>
          <w:color w:val="000000"/>
        </w:rPr>
        <w:t xml:space="preserve">, </w:t>
      </w:r>
      <w:r>
        <w:rPr>
          <w:color w:val="000000"/>
        </w:rPr>
        <w:t>значит воскрешаться могли только Учителя Иерархии</w:t>
      </w:r>
      <w:r w:rsidRPr="00574171">
        <w:rPr>
          <w:color w:val="000000"/>
        </w:rPr>
        <w:t xml:space="preserve">. </w:t>
      </w:r>
      <w:r>
        <w:rPr>
          <w:color w:val="000000"/>
        </w:rPr>
        <w:t xml:space="preserve">Воскрешение </w:t>
      </w:r>
      <w:r>
        <w:t>–</w:t>
      </w:r>
      <w:r w:rsidRPr="00574171">
        <w:rPr>
          <w:color w:val="000000"/>
        </w:rPr>
        <w:t xml:space="preserve"> </w:t>
      </w:r>
      <w:r>
        <w:rPr>
          <w:color w:val="000000"/>
        </w:rPr>
        <w:t>это иерархический акт действия</w:t>
      </w:r>
      <w:r w:rsidRPr="00574171">
        <w:rPr>
          <w:color w:val="000000"/>
        </w:rPr>
        <w:t xml:space="preserve">. </w:t>
      </w:r>
      <w:r>
        <w:rPr>
          <w:color w:val="000000"/>
        </w:rPr>
        <w:t>Церковь взяла текст Евангелия и назвала Христа Сыном Божиим</w:t>
      </w:r>
      <w:r w:rsidRPr="00574171">
        <w:rPr>
          <w:color w:val="000000"/>
        </w:rPr>
        <w:t xml:space="preserve">, </w:t>
      </w:r>
      <w:r>
        <w:rPr>
          <w:color w:val="000000"/>
        </w:rPr>
        <w:t xml:space="preserve">а его учеников </w:t>
      </w:r>
      <w:r>
        <w:t>–</w:t>
      </w:r>
      <w:r w:rsidRPr="00574171">
        <w:rPr>
          <w:color w:val="000000"/>
        </w:rPr>
        <w:t xml:space="preserve"> </w:t>
      </w:r>
      <w:r>
        <w:rPr>
          <w:color w:val="000000"/>
        </w:rPr>
        <w:t>Апостолами</w:t>
      </w:r>
      <w:r w:rsidRPr="00574171">
        <w:rPr>
          <w:color w:val="000000"/>
        </w:rPr>
        <w:t>.</w:t>
      </w:r>
    </w:p>
    <w:p w:rsidR="00191DAC" w:rsidRDefault="00191DAC" w:rsidP="00191DAC">
      <w:pPr>
        <w:spacing w:after="0"/>
        <w:ind w:firstLine="567"/>
        <w:rPr>
          <w:color w:val="000000"/>
        </w:rPr>
      </w:pPr>
      <w:r>
        <w:rPr>
          <w:color w:val="000000"/>
        </w:rPr>
        <w:t xml:space="preserve">Евангелие </w:t>
      </w:r>
      <w:r>
        <w:t>–</w:t>
      </w:r>
      <w:r w:rsidRPr="00574171">
        <w:rPr>
          <w:color w:val="000000"/>
        </w:rPr>
        <w:t xml:space="preserve"> </w:t>
      </w:r>
      <w:r>
        <w:rPr>
          <w:color w:val="000000"/>
        </w:rPr>
        <w:t xml:space="preserve">это текст об Учителе </w:t>
      </w:r>
      <w:r w:rsidRPr="00574171">
        <w:rPr>
          <w:color w:val="000000"/>
        </w:rPr>
        <w:t xml:space="preserve">6 </w:t>
      </w:r>
      <w:r>
        <w:rPr>
          <w:color w:val="000000"/>
        </w:rPr>
        <w:t>Луча Идеализма и Преданности</w:t>
      </w:r>
      <w:r w:rsidRPr="00574171">
        <w:rPr>
          <w:color w:val="000000"/>
        </w:rPr>
        <w:t xml:space="preserve">. </w:t>
      </w:r>
      <w:r>
        <w:rPr>
          <w:color w:val="000000"/>
        </w:rPr>
        <w:t>Для необразованной массы людей понять иерархически Учителя Луча можно было только религиозно</w:t>
      </w:r>
      <w:r w:rsidRPr="00574171">
        <w:rPr>
          <w:color w:val="000000"/>
        </w:rPr>
        <w:t xml:space="preserve">. </w:t>
      </w:r>
      <w:r>
        <w:rPr>
          <w:color w:val="000000"/>
        </w:rPr>
        <w:t>Пример</w:t>
      </w:r>
      <w:r w:rsidRPr="00574171">
        <w:rPr>
          <w:color w:val="000000"/>
        </w:rPr>
        <w:t xml:space="preserve">, </w:t>
      </w:r>
      <w:r>
        <w:rPr>
          <w:color w:val="000000"/>
        </w:rPr>
        <w:t>в Крыму</w:t>
      </w:r>
      <w:r w:rsidRPr="00574171">
        <w:rPr>
          <w:color w:val="000000"/>
        </w:rPr>
        <w:t>,</w:t>
      </w:r>
      <w:r>
        <w:rPr>
          <w:color w:val="000000"/>
        </w:rPr>
        <w:t xml:space="preserve"> как Саи Баба направил главу общины к Кут Хуми на Синтез</w:t>
      </w:r>
      <w:r w:rsidRPr="00574171">
        <w:rPr>
          <w:color w:val="000000"/>
        </w:rPr>
        <w:t xml:space="preserve">, </w:t>
      </w:r>
      <w:r>
        <w:rPr>
          <w:color w:val="000000"/>
        </w:rPr>
        <w:t>сказал</w:t>
      </w:r>
      <w:r w:rsidRPr="00574171">
        <w:rPr>
          <w:color w:val="000000"/>
        </w:rPr>
        <w:t xml:space="preserve">, </w:t>
      </w:r>
      <w:r>
        <w:rPr>
          <w:color w:val="000000"/>
        </w:rPr>
        <w:t>что ты всё у меня достиг</w:t>
      </w:r>
      <w:r w:rsidRPr="00574171">
        <w:rPr>
          <w:color w:val="000000"/>
        </w:rPr>
        <w:t xml:space="preserve">. </w:t>
      </w:r>
      <w:r>
        <w:rPr>
          <w:color w:val="000000"/>
        </w:rPr>
        <w:t xml:space="preserve">Для Иерархии </w:t>
      </w:r>
      <w:proofErr w:type="spellStart"/>
      <w:r>
        <w:rPr>
          <w:color w:val="000000"/>
        </w:rPr>
        <w:t>Саи</w:t>
      </w:r>
      <w:proofErr w:type="spellEnd"/>
      <w:r>
        <w:rPr>
          <w:color w:val="000000"/>
        </w:rPr>
        <w:t xml:space="preserve"> Баба был планетарный Аватар</w:t>
      </w:r>
      <w:r w:rsidRPr="00574171">
        <w:rPr>
          <w:color w:val="000000"/>
        </w:rPr>
        <w:t xml:space="preserve">, </w:t>
      </w:r>
      <w:r>
        <w:rPr>
          <w:color w:val="000000"/>
        </w:rPr>
        <w:t>с точки зрения людей</w:t>
      </w:r>
      <w:r w:rsidRPr="00574171">
        <w:rPr>
          <w:color w:val="000000"/>
        </w:rPr>
        <w:t xml:space="preserve"> </w:t>
      </w:r>
      <w:r>
        <w:t>–</w:t>
      </w:r>
      <w:r w:rsidRPr="00574171">
        <w:rPr>
          <w:color w:val="000000"/>
        </w:rPr>
        <w:t xml:space="preserve"> </w:t>
      </w:r>
      <w:r>
        <w:rPr>
          <w:color w:val="000000"/>
        </w:rPr>
        <w:t>Господь</w:t>
      </w:r>
      <w:r w:rsidRPr="00574171">
        <w:rPr>
          <w:color w:val="000000"/>
        </w:rPr>
        <w:t xml:space="preserve">. </w:t>
      </w:r>
      <w:r>
        <w:rPr>
          <w:color w:val="000000"/>
        </w:rPr>
        <w:t xml:space="preserve">Когда </w:t>
      </w:r>
      <w:proofErr w:type="spellStart"/>
      <w:r>
        <w:rPr>
          <w:color w:val="000000"/>
        </w:rPr>
        <w:t>Саи</w:t>
      </w:r>
      <w:proofErr w:type="spellEnd"/>
      <w:r>
        <w:rPr>
          <w:color w:val="000000"/>
        </w:rPr>
        <w:t xml:space="preserve"> Баба умер </w:t>
      </w:r>
      <w:r>
        <w:t>–</w:t>
      </w:r>
      <w:r w:rsidRPr="00574171">
        <w:rPr>
          <w:color w:val="000000"/>
        </w:rPr>
        <w:t xml:space="preserve"> </w:t>
      </w:r>
      <w:r>
        <w:rPr>
          <w:color w:val="000000"/>
        </w:rPr>
        <w:t>его вывели к ИВАС Кут Хуми</w:t>
      </w:r>
      <w:r w:rsidRPr="00574171">
        <w:rPr>
          <w:color w:val="000000"/>
        </w:rPr>
        <w:t>.</w:t>
      </w:r>
    </w:p>
    <w:p w:rsidR="00191DAC" w:rsidRDefault="00191DAC" w:rsidP="00191DAC">
      <w:pPr>
        <w:spacing w:after="0"/>
        <w:ind w:firstLine="567"/>
        <w:rPr>
          <w:color w:val="000000"/>
        </w:rPr>
      </w:pPr>
      <w:r>
        <w:rPr>
          <w:color w:val="000000"/>
        </w:rPr>
        <w:t>Почему учеников начали называть Апостолами</w:t>
      </w:r>
      <w:r w:rsidRPr="00574171">
        <w:rPr>
          <w:color w:val="000000"/>
        </w:rPr>
        <w:t xml:space="preserve">? </w:t>
      </w:r>
      <w:r>
        <w:rPr>
          <w:color w:val="000000"/>
        </w:rPr>
        <w:t>Потому что они вслед за Христом</w:t>
      </w:r>
      <w:r w:rsidRPr="00574171">
        <w:rPr>
          <w:color w:val="000000"/>
        </w:rPr>
        <w:t xml:space="preserve">, </w:t>
      </w:r>
      <w:r>
        <w:rPr>
          <w:color w:val="000000"/>
        </w:rPr>
        <w:t>не смогли войти в Иерархию</w:t>
      </w:r>
      <w:r w:rsidRPr="00574171">
        <w:rPr>
          <w:color w:val="000000"/>
        </w:rPr>
        <w:t xml:space="preserve">. </w:t>
      </w:r>
      <w:r>
        <w:rPr>
          <w:color w:val="000000"/>
        </w:rPr>
        <w:t>Учитель воскрес</w:t>
      </w:r>
      <w:r w:rsidRPr="00574171">
        <w:rPr>
          <w:color w:val="000000"/>
        </w:rPr>
        <w:t xml:space="preserve">, </w:t>
      </w:r>
      <w:r>
        <w:rPr>
          <w:color w:val="000000"/>
        </w:rPr>
        <w:t>а ученики не смогли воскреснуть в Посвященных</w:t>
      </w:r>
      <w:r w:rsidRPr="00574171">
        <w:rPr>
          <w:color w:val="000000"/>
        </w:rPr>
        <w:t>.</w:t>
      </w:r>
      <w:r>
        <w:rPr>
          <w:color w:val="000000"/>
        </w:rPr>
        <w:t xml:space="preserve"> «Званых много</w:t>
      </w:r>
      <w:r w:rsidRPr="00574171">
        <w:rPr>
          <w:color w:val="000000"/>
        </w:rPr>
        <w:t xml:space="preserve">, </w:t>
      </w:r>
      <w:r>
        <w:rPr>
          <w:color w:val="000000"/>
        </w:rPr>
        <w:t>дойдут единицы»</w:t>
      </w:r>
      <w:r w:rsidRPr="00574171">
        <w:rPr>
          <w:color w:val="000000"/>
        </w:rPr>
        <w:t xml:space="preserve">. </w:t>
      </w:r>
      <w:r>
        <w:rPr>
          <w:color w:val="000000"/>
        </w:rPr>
        <w:t>Один воскрес</w:t>
      </w:r>
      <w:r w:rsidRPr="00574171">
        <w:rPr>
          <w:color w:val="000000"/>
        </w:rPr>
        <w:t xml:space="preserve">, </w:t>
      </w:r>
      <w:r>
        <w:rPr>
          <w:color w:val="000000"/>
        </w:rPr>
        <w:t>другие не смогли</w:t>
      </w:r>
      <w:r w:rsidRPr="00574171">
        <w:rPr>
          <w:color w:val="000000"/>
        </w:rPr>
        <w:t xml:space="preserve">. </w:t>
      </w:r>
      <w:r>
        <w:rPr>
          <w:color w:val="000000"/>
        </w:rPr>
        <w:t>Почему</w:t>
      </w:r>
      <w:r w:rsidRPr="00574171">
        <w:rPr>
          <w:color w:val="000000"/>
        </w:rPr>
        <w:t xml:space="preserve">? </w:t>
      </w:r>
      <w:r>
        <w:rPr>
          <w:color w:val="000000"/>
        </w:rPr>
        <w:t>Каждая новая степень подготовки</w:t>
      </w:r>
      <w:r w:rsidRPr="00574171">
        <w:rPr>
          <w:color w:val="000000"/>
        </w:rPr>
        <w:t>:</w:t>
      </w:r>
      <w:r>
        <w:rPr>
          <w:color w:val="000000"/>
        </w:rPr>
        <w:t xml:space="preserve"> Ученик</w:t>
      </w:r>
      <w:r w:rsidRPr="00574171">
        <w:rPr>
          <w:color w:val="000000"/>
        </w:rPr>
        <w:t xml:space="preserve">, </w:t>
      </w:r>
      <w:r>
        <w:rPr>
          <w:color w:val="000000"/>
        </w:rPr>
        <w:t>Адепт</w:t>
      </w:r>
      <w:r w:rsidRPr="00574171">
        <w:rPr>
          <w:color w:val="000000"/>
        </w:rPr>
        <w:t xml:space="preserve">, </w:t>
      </w:r>
      <w:r>
        <w:rPr>
          <w:color w:val="000000"/>
        </w:rPr>
        <w:t xml:space="preserve">Архат </w:t>
      </w:r>
      <w:r>
        <w:t>–</w:t>
      </w:r>
      <w:r w:rsidRPr="00574171">
        <w:rPr>
          <w:color w:val="000000"/>
        </w:rPr>
        <w:t xml:space="preserve"> </w:t>
      </w:r>
      <w:r>
        <w:rPr>
          <w:color w:val="000000"/>
        </w:rPr>
        <w:t>это иная биологическая организованность</w:t>
      </w:r>
      <w:r w:rsidRPr="00574171">
        <w:rPr>
          <w:color w:val="000000"/>
        </w:rPr>
        <w:t xml:space="preserve">, </w:t>
      </w:r>
      <w:r>
        <w:rPr>
          <w:color w:val="000000"/>
        </w:rPr>
        <w:t>которая позволяет делать то</w:t>
      </w:r>
      <w:r w:rsidRPr="00574171">
        <w:rPr>
          <w:color w:val="000000"/>
        </w:rPr>
        <w:t xml:space="preserve">, </w:t>
      </w:r>
      <w:r>
        <w:rPr>
          <w:color w:val="000000"/>
        </w:rPr>
        <w:t>что другие тела сделать не могут</w:t>
      </w:r>
      <w:r w:rsidRPr="00574171">
        <w:rPr>
          <w:color w:val="000000"/>
        </w:rPr>
        <w:t xml:space="preserve">. </w:t>
      </w:r>
      <w:r>
        <w:rPr>
          <w:color w:val="000000"/>
        </w:rPr>
        <w:t xml:space="preserve">Поэтому мы </w:t>
      </w:r>
      <w:r>
        <w:rPr>
          <w:iCs w:val="0"/>
          <w:color w:val="000000"/>
        </w:rPr>
        <w:t>Учителя Синтеза.</w:t>
      </w:r>
    </w:p>
    <w:p w:rsidR="00191DAC" w:rsidRDefault="00191DAC" w:rsidP="00191DAC">
      <w:pPr>
        <w:spacing w:after="0"/>
        <w:ind w:firstLine="567"/>
        <w:rPr>
          <w:color w:val="000000"/>
        </w:rPr>
      </w:pPr>
      <w:r>
        <w:rPr>
          <w:iCs w:val="0"/>
          <w:color w:val="000000"/>
        </w:rPr>
        <w:t xml:space="preserve">Иная биологическая организованность </w:t>
      </w:r>
      <w:r>
        <w:t>–</w:t>
      </w:r>
      <w:r>
        <w:rPr>
          <w:iCs w:val="0"/>
          <w:color w:val="000000"/>
        </w:rPr>
        <w:t xml:space="preserve"> это Части в нашем теле, это набор огнеобразов разных 1152 реальностей. Люди усваивают огнеобразы одной первой физической реальности. Если мы усваиваем 1152 видов </w:t>
      </w:r>
      <w:proofErr w:type="spellStart"/>
      <w:r>
        <w:rPr>
          <w:iCs w:val="0"/>
          <w:color w:val="000000"/>
        </w:rPr>
        <w:t>огнеобразов</w:t>
      </w:r>
      <w:proofErr w:type="spellEnd"/>
      <w:r>
        <w:rPr>
          <w:iCs w:val="0"/>
          <w:color w:val="000000"/>
        </w:rPr>
        <w:t xml:space="preserve"> реальностей </w:t>
      </w:r>
      <w:r>
        <w:t>–</w:t>
      </w:r>
      <w:r>
        <w:rPr>
          <w:iCs w:val="0"/>
          <w:color w:val="000000"/>
        </w:rPr>
        <w:t xml:space="preserve"> это другая биологическая квантово-атомно-молекулярная организованность! А так как мы ходим телами по частным ИВДИВО-зданиям, значит мы воскресли. Иисус воскрес: из планетарного космоса перешел в солнечный космос </w:t>
      </w:r>
      <w:r>
        <w:t>–</w:t>
      </w:r>
      <w:r>
        <w:rPr>
          <w:iCs w:val="0"/>
          <w:color w:val="000000"/>
        </w:rPr>
        <w:t xml:space="preserve"> это научно-философский подход.</w:t>
      </w:r>
    </w:p>
    <w:p w:rsidR="00191DAC" w:rsidRDefault="00191DAC" w:rsidP="00191DAC">
      <w:pPr>
        <w:spacing w:after="0"/>
        <w:ind w:firstLine="567"/>
        <w:rPr>
          <w:color w:val="000000"/>
        </w:rPr>
      </w:pPr>
      <w:r>
        <w:rPr>
          <w:iCs w:val="0"/>
          <w:color w:val="000000"/>
        </w:rPr>
        <w:t>Когда мы выходим в следующие космосы, мы занимаемся делом Учителя Христа: Христос</w:t>
      </w:r>
      <w:r>
        <w:t xml:space="preserve"> –</w:t>
      </w:r>
      <w:r>
        <w:rPr>
          <w:iCs w:val="0"/>
          <w:color w:val="000000"/>
        </w:rPr>
        <w:t xml:space="preserve"> это статус. У людей свобода Воли: во что хочешь, в то и веришь. Религия готовит людей к Господу и к Иерархии, поверил </w:t>
      </w:r>
      <w:r>
        <w:t>–</w:t>
      </w:r>
      <w:r>
        <w:rPr>
          <w:iCs w:val="0"/>
          <w:color w:val="000000"/>
        </w:rPr>
        <w:t xml:space="preserve"> взошёл. Саи Баба дал своему ученику шар Огня, состоящий из планетарной Воли. Церковь </w:t>
      </w:r>
      <w:r>
        <w:t>–</w:t>
      </w:r>
      <w:r>
        <w:rPr>
          <w:iCs w:val="0"/>
          <w:color w:val="000000"/>
        </w:rPr>
        <w:t xml:space="preserve"> это массовый этап подготовки к ученичеству в Иерархии, когда не было образования. У нас в образовании хорошо со знанием, но плохо с верой.</w:t>
      </w:r>
    </w:p>
    <w:p w:rsidR="00191DAC" w:rsidRDefault="00191DAC" w:rsidP="00191DAC">
      <w:pPr>
        <w:spacing w:after="0"/>
        <w:ind w:firstLine="567"/>
        <w:rPr>
          <w:iCs w:val="0"/>
          <w:color w:val="000000"/>
        </w:rPr>
      </w:pPr>
      <w:r>
        <w:rPr>
          <w:iCs w:val="0"/>
          <w:color w:val="000000"/>
        </w:rPr>
        <w:t>В России действуют 155 языков</w:t>
      </w:r>
      <w:r w:rsidRPr="00191DAC">
        <w:rPr>
          <w:iCs w:val="0"/>
          <w:color w:val="000000"/>
        </w:rPr>
        <w:t xml:space="preserve"> </w:t>
      </w:r>
      <w:r>
        <w:rPr>
          <w:iCs w:val="0"/>
          <w:color w:val="000000"/>
        </w:rPr>
        <w:t xml:space="preserve">разных национальностей. Какие языки будем изучать в школе? Русский </w:t>
      </w:r>
      <w:r>
        <w:t>–</w:t>
      </w:r>
      <w:r>
        <w:rPr>
          <w:iCs w:val="0"/>
          <w:color w:val="000000"/>
        </w:rPr>
        <w:t xml:space="preserve"> это обязательный государственный язык, а дальше по национальности.</w:t>
      </w:r>
    </w:p>
    <w:p w:rsidR="00191DAC" w:rsidRDefault="00191DAC" w:rsidP="00191DAC">
      <w:pPr>
        <w:spacing w:after="0"/>
        <w:ind w:firstLine="567"/>
        <w:rPr>
          <w:color w:val="000000"/>
        </w:rPr>
      </w:pPr>
      <w:r>
        <w:rPr>
          <w:iCs w:val="0"/>
          <w:color w:val="000000"/>
        </w:rPr>
        <w:t xml:space="preserve">Чем мы забубеннее ангажированы в своей позиции, тем сложнее договориться. Общение по колхозному: повышение надоев смысла </w:t>
      </w:r>
      <w:r>
        <w:t>–</w:t>
      </w:r>
      <w:r>
        <w:rPr>
          <w:iCs w:val="0"/>
          <w:color w:val="000000"/>
        </w:rPr>
        <w:t xml:space="preserve"> приводит к наращиванию идей. Общение с агрономом: как у вас с посевами смыслов?</w:t>
      </w:r>
    </w:p>
    <w:p w:rsidR="00191DAC" w:rsidRPr="00185189" w:rsidRDefault="00191DAC" w:rsidP="00185189">
      <w:pPr>
        <w:pStyle w:val="3"/>
        <w:jc w:val="center"/>
        <w:rPr>
          <w:b/>
          <w:color w:val="365F91" w:themeColor="accent1" w:themeShade="BF"/>
          <w:sz w:val="22"/>
          <w:szCs w:val="22"/>
        </w:rPr>
      </w:pPr>
      <w:r w:rsidRPr="00185189">
        <w:rPr>
          <w:b/>
          <w:color w:val="365F91" w:themeColor="accent1" w:themeShade="BF"/>
          <w:sz w:val="22"/>
          <w:szCs w:val="22"/>
        </w:rPr>
        <w:lastRenderedPageBreak/>
        <w:t>Метагалактический ИВДИВО-</w:t>
      </w:r>
      <w:proofErr w:type="spellStart"/>
      <w:r w:rsidRPr="00185189">
        <w:rPr>
          <w:b/>
          <w:color w:val="365F91" w:themeColor="accent1" w:themeShade="BF"/>
          <w:sz w:val="22"/>
          <w:szCs w:val="22"/>
        </w:rPr>
        <w:t>метакосмос</w:t>
      </w:r>
      <w:proofErr w:type="spellEnd"/>
      <w:r w:rsidRPr="00185189">
        <w:rPr>
          <w:b/>
          <w:color w:val="365F91" w:themeColor="accent1" w:themeShade="BF"/>
          <w:sz w:val="22"/>
          <w:szCs w:val="22"/>
        </w:rPr>
        <w:t>.</w:t>
      </w:r>
    </w:p>
    <w:p w:rsidR="00185189" w:rsidRDefault="00191DAC" w:rsidP="00191DAC">
      <w:pPr>
        <w:spacing w:after="0"/>
        <w:ind w:firstLine="567"/>
        <w:rPr>
          <w:iCs w:val="0"/>
          <w:color w:val="000000"/>
        </w:rPr>
      </w:pPr>
      <w:r>
        <w:rPr>
          <w:iCs w:val="0"/>
          <w:color w:val="000000"/>
        </w:rPr>
        <w:t>Мы ид</w:t>
      </w:r>
      <w:r w:rsidR="00185189">
        <w:rPr>
          <w:iCs w:val="0"/>
          <w:color w:val="000000"/>
        </w:rPr>
        <w:t>ё</w:t>
      </w:r>
      <w:r>
        <w:rPr>
          <w:iCs w:val="0"/>
          <w:color w:val="000000"/>
        </w:rPr>
        <w:t xml:space="preserve">м стяжать первый Метакосмос и выходим в новую линию развития Метакосмосами. Космос состоит из реальностей, а реальности </w:t>
      </w:r>
      <w:r w:rsidR="00185189">
        <w:t>–</w:t>
      </w:r>
      <w:r>
        <w:rPr>
          <w:iCs w:val="0"/>
          <w:color w:val="000000"/>
        </w:rPr>
        <w:t xml:space="preserve"> это внешнее. Метакосмос состоит из архетипов, архетип </w:t>
      </w:r>
      <w:r w:rsidR="00185189">
        <w:t>–</w:t>
      </w:r>
      <w:r>
        <w:rPr>
          <w:iCs w:val="0"/>
          <w:color w:val="000000"/>
        </w:rPr>
        <w:t xml:space="preserve"> это внутреннее, Тонкий мир. Сегодня Воскрешение впервые совместилось с в</w:t>
      </w:r>
      <w:r w:rsidR="00185189">
        <w:rPr>
          <w:iCs w:val="0"/>
          <w:color w:val="000000"/>
        </w:rPr>
        <w:t>ыходом человека в космос.</w:t>
      </w:r>
    </w:p>
    <w:p w:rsidR="00B138B7" w:rsidRPr="00185189" w:rsidRDefault="00191DAC" w:rsidP="00191DAC">
      <w:pPr>
        <w:spacing w:after="0"/>
        <w:ind w:firstLine="567"/>
        <w:rPr>
          <w:color w:val="FF0000"/>
        </w:rPr>
      </w:pPr>
      <w:r w:rsidRPr="00185189">
        <w:rPr>
          <w:iCs w:val="0"/>
          <w:color w:val="FF0000"/>
        </w:rPr>
        <w:t xml:space="preserve">Сегодня Воскрешение в </w:t>
      </w:r>
      <w:proofErr w:type="spellStart"/>
      <w:r w:rsidRPr="00185189">
        <w:rPr>
          <w:iCs w:val="0"/>
          <w:color w:val="FF0000"/>
        </w:rPr>
        <w:t>Метакосмос</w:t>
      </w:r>
      <w:proofErr w:type="spellEnd"/>
      <w:r w:rsidRPr="00185189">
        <w:rPr>
          <w:iCs w:val="0"/>
          <w:color w:val="FF0000"/>
        </w:rPr>
        <w:t>!</w:t>
      </w:r>
    </w:p>
    <w:p w:rsidR="00185189" w:rsidRDefault="00191DAC" w:rsidP="00185189">
      <w:pPr>
        <w:spacing w:after="0"/>
        <w:ind w:firstLine="567"/>
        <w:rPr>
          <w:iCs w:val="0"/>
          <w:color w:val="000000"/>
        </w:rPr>
      </w:pPr>
      <w:r>
        <w:rPr>
          <w:iCs w:val="0"/>
          <w:color w:val="000000"/>
        </w:rPr>
        <w:t xml:space="preserve">Мы вчера стяжали 64 космос </w:t>
      </w:r>
      <w:r w:rsidR="00185189">
        <w:t>–</w:t>
      </w:r>
      <w:r>
        <w:rPr>
          <w:iCs w:val="0"/>
          <w:color w:val="000000"/>
        </w:rPr>
        <w:t xml:space="preserve"> это рубеж</w:t>
      </w:r>
      <w:r w:rsidR="00185189">
        <w:rPr>
          <w:iCs w:val="0"/>
          <w:color w:val="000000"/>
        </w:rPr>
        <w:t>.</w:t>
      </w:r>
      <w:r>
        <w:rPr>
          <w:iCs w:val="0"/>
          <w:color w:val="000000"/>
        </w:rPr>
        <w:t xml:space="preserve"> </w:t>
      </w:r>
      <w:r w:rsidR="00185189">
        <w:rPr>
          <w:iCs w:val="0"/>
          <w:color w:val="000000"/>
        </w:rPr>
        <w:t>М</w:t>
      </w:r>
      <w:r>
        <w:rPr>
          <w:iCs w:val="0"/>
          <w:color w:val="000000"/>
        </w:rPr>
        <w:t xml:space="preserve">ы вчера впервые вошли в физический архетипический мир! Сегодня мы можем стяжать Метакосмос, состоящий из 17 млр. архетипов. Если не стяжаешь 64 космоса </w:t>
      </w:r>
      <w:r w:rsidR="00185189">
        <w:t>–</w:t>
      </w:r>
      <w:r>
        <w:rPr>
          <w:iCs w:val="0"/>
          <w:color w:val="000000"/>
        </w:rPr>
        <w:t xml:space="preserve"> не войд</w:t>
      </w:r>
      <w:r w:rsidR="00185189">
        <w:rPr>
          <w:iCs w:val="0"/>
          <w:color w:val="000000"/>
        </w:rPr>
        <w:t>ё</w:t>
      </w:r>
      <w:r>
        <w:rPr>
          <w:iCs w:val="0"/>
          <w:color w:val="000000"/>
        </w:rPr>
        <w:t xml:space="preserve">шь в физический архетипический мир, значит не стяжаешь Метакосмос. Кто не стяжал все 64 космоса </w:t>
      </w:r>
      <w:r w:rsidR="00185189">
        <w:t>–</w:t>
      </w:r>
      <w:r w:rsidR="00185189">
        <w:rPr>
          <w:iCs w:val="0"/>
          <w:color w:val="000000"/>
        </w:rPr>
        <w:t xml:space="preserve"> при</w:t>
      </w:r>
      <w:r>
        <w:rPr>
          <w:iCs w:val="0"/>
          <w:color w:val="000000"/>
        </w:rPr>
        <w:t>д</w:t>
      </w:r>
      <w:r w:rsidR="00185189">
        <w:rPr>
          <w:iCs w:val="0"/>
          <w:color w:val="000000"/>
        </w:rPr>
        <w:t xml:space="preserve">ётся </w:t>
      </w:r>
      <w:proofErr w:type="spellStart"/>
      <w:r w:rsidR="00185189">
        <w:rPr>
          <w:iCs w:val="0"/>
          <w:color w:val="000000"/>
        </w:rPr>
        <w:t>достяжать!</w:t>
      </w:r>
    </w:p>
    <w:p w:rsidR="00B138B7" w:rsidRDefault="00191DAC" w:rsidP="00185189">
      <w:pPr>
        <w:spacing w:after="0"/>
        <w:ind w:firstLine="567"/>
        <w:rPr>
          <w:color w:val="000000"/>
        </w:rPr>
      </w:pPr>
      <w:proofErr w:type="spellEnd"/>
      <w:r>
        <w:rPr>
          <w:iCs w:val="0"/>
          <w:color w:val="000000"/>
        </w:rPr>
        <w:t xml:space="preserve">Есть юродивые во власти, пример Трамп, Буш младший, Рейган </w:t>
      </w:r>
      <w:r w:rsidR="00185189">
        <w:t>–</w:t>
      </w:r>
      <w:r w:rsidR="00185189">
        <w:t xml:space="preserve"> их</w:t>
      </w:r>
      <w:r>
        <w:rPr>
          <w:iCs w:val="0"/>
          <w:color w:val="000000"/>
        </w:rPr>
        <w:t xml:space="preserve"> нормальный стиль вводить в заблуждение всех и следовать своей логике. Это стиль сумасшедшего Посвященного.</w:t>
      </w:r>
    </w:p>
    <w:p w:rsidR="00185189" w:rsidRDefault="00191DAC" w:rsidP="00185189">
      <w:pPr>
        <w:spacing w:after="0"/>
        <w:ind w:firstLine="567"/>
        <w:rPr>
          <w:iCs w:val="0"/>
          <w:color w:val="000000"/>
        </w:rPr>
      </w:pPr>
      <w:r>
        <w:rPr>
          <w:iCs w:val="0"/>
          <w:color w:val="000000"/>
        </w:rPr>
        <w:t xml:space="preserve">ИВДИВО нужен для концентрации Частей. По </w:t>
      </w:r>
      <w:r w:rsidR="00185189">
        <w:rPr>
          <w:iCs w:val="0"/>
          <w:color w:val="000000"/>
        </w:rPr>
        <w:t>ИВДИВО-</w:t>
      </w:r>
      <w:proofErr w:type="spellStart"/>
      <w:r w:rsidR="00185189">
        <w:rPr>
          <w:iCs w:val="0"/>
          <w:color w:val="000000"/>
        </w:rPr>
        <w:t>метакосмос</w:t>
      </w:r>
      <w:r w:rsidR="00185189">
        <w:rPr>
          <w:iCs w:val="0"/>
          <w:color w:val="000000"/>
        </w:rPr>
        <w:t>у</w:t>
      </w:r>
      <w:proofErr w:type="spellEnd"/>
      <w:r>
        <w:rPr>
          <w:iCs w:val="0"/>
          <w:color w:val="000000"/>
        </w:rPr>
        <w:t xml:space="preserve"> будут ходить только ДП, люди будут ходить по космосу. ИВДИВО-</w:t>
      </w:r>
      <w:proofErr w:type="spellStart"/>
      <w:r>
        <w:rPr>
          <w:iCs w:val="0"/>
          <w:color w:val="000000"/>
        </w:rPr>
        <w:t>метакосмос</w:t>
      </w:r>
      <w:proofErr w:type="spellEnd"/>
      <w:r>
        <w:rPr>
          <w:iCs w:val="0"/>
          <w:color w:val="000000"/>
        </w:rPr>
        <w:t xml:space="preserve"> состоит из 17</w:t>
      </w:r>
      <w:r w:rsidR="00185189">
        <w:rPr>
          <w:iCs w:val="0"/>
          <w:color w:val="000000"/>
        </w:rPr>
        <w:t> </w:t>
      </w:r>
      <w:r>
        <w:rPr>
          <w:iCs w:val="0"/>
          <w:color w:val="000000"/>
        </w:rPr>
        <w:t>179</w:t>
      </w:r>
      <w:r w:rsidR="00185189">
        <w:rPr>
          <w:iCs w:val="0"/>
          <w:color w:val="000000"/>
        </w:rPr>
        <w:t> </w:t>
      </w:r>
      <w:r>
        <w:rPr>
          <w:iCs w:val="0"/>
          <w:color w:val="000000"/>
        </w:rPr>
        <w:t>869</w:t>
      </w:r>
      <w:r w:rsidR="00185189">
        <w:rPr>
          <w:iCs w:val="0"/>
          <w:color w:val="000000"/>
        </w:rPr>
        <w:t> </w:t>
      </w:r>
      <w:r>
        <w:rPr>
          <w:iCs w:val="0"/>
          <w:color w:val="000000"/>
        </w:rPr>
        <w:t>184</w:t>
      </w:r>
      <w:r w:rsidR="00185189">
        <w:rPr>
          <w:iCs w:val="0"/>
          <w:color w:val="000000"/>
        </w:rPr>
        <w:t xml:space="preserve"> архетипов.</w:t>
      </w:r>
    </w:p>
    <w:p w:rsidR="00B138B7" w:rsidRDefault="00191DAC" w:rsidP="00185189">
      <w:pPr>
        <w:spacing w:after="0"/>
        <w:ind w:firstLine="567"/>
        <w:rPr>
          <w:color w:val="000000"/>
        </w:rPr>
      </w:pPr>
      <w:r>
        <w:rPr>
          <w:iCs w:val="0"/>
          <w:color w:val="000000"/>
        </w:rPr>
        <w:t xml:space="preserve">Символ звезды </w:t>
      </w:r>
      <w:r w:rsidR="00185189">
        <w:t>–</w:t>
      </w:r>
      <w:r>
        <w:rPr>
          <w:iCs w:val="0"/>
          <w:color w:val="000000"/>
        </w:rPr>
        <w:t xml:space="preserve"> поиск архетипической жизни. Все архетипы делятся на восемь миров. У нас 32 мира: физический мир, высший физический мир, совершенный физический мир, совершенный высший физический мир не стяжаются. Поэтому в мирах мы стяжаем по семь частных ИВДИВО-зданий в семи мирах, одно служебное частное ИВДИВО-здание в ИВДИВО-полисе ИВАС КХ, чтобы мы освоили этот космос, одно частное ИВДИВО-полисе ИВО, чтобы мы освоили следующий космос. Поэтому у нас 28 мировых частных ИВДИВО-зданий и 4 с</w:t>
      </w:r>
      <w:r w:rsidR="00185189">
        <w:rPr>
          <w:iCs w:val="0"/>
          <w:color w:val="000000"/>
        </w:rPr>
        <w:t>лужебных частных ИВДИВО-зданий.</w:t>
      </w:r>
    </w:p>
    <w:p w:rsidR="00B138B7" w:rsidRDefault="00185189" w:rsidP="00185189">
      <w:pPr>
        <w:spacing w:after="0"/>
        <w:ind w:firstLine="567"/>
        <w:rPr>
          <w:iCs w:val="0"/>
          <w:color w:val="000000"/>
        </w:rPr>
      </w:pPr>
      <w:r>
        <w:rPr>
          <w:iCs w:val="0"/>
          <w:color w:val="000000"/>
        </w:rPr>
        <w:t>В семи высших ар</w:t>
      </w:r>
      <w:r w:rsidR="00191DAC">
        <w:rPr>
          <w:iCs w:val="0"/>
          <w:color w:val="000000"/>
        </w:rPr>
        <w:t>хетипических мирах мы будем стяжать архетипические тела, мы привыкли к реальностным телам.</w:t>
      </w:r>
    </w:p>
    <w:p w:rsidR="00185189" w:rsidRDefault="00191DAC" w:rsidP="00185189">
      <w:pPr>
        <w:spacing w:after="0"/>
        <w:ind w:firstLine="567"/>
        <w:rPr>
          <w:color w:val="000000"/>
        </w:rPr>
      </w:pPr>
      <w:r>
        <w:rPr>
          <w:iCs w:val="0"/>
          <w:color w:val="000000"/>
        </w:rPr>
        <w:t xml:space="preserve">Восемь миров первого </w:t>
      </w:r>
      <w:r w:rsidR="00185189">
        <w:rPr>
          <w:iCs w:val="0"/>
          <w:color w:val="000000"/>
        </w:rPr>
        <w:t>ИВДИВО-</w:t>
      </w:r>
      <w:proofErr w:type="spellStart"/>
      <w:r w:rsidR="00185189">
        <w:rPr>
          <w:iCs w:val="0"/>
          <w:color w:val="000000"/>
        </w:rPr>
        <w:t>метакосмос</w:t>
      </w:r>
      <w:r w:rsidR="00185189">
        <w:rPr>
          <w:iCs w:val="0"/>
          <w:color w:val="000000"/>
        </w:rPr>
        <w:t>а</w:t>
      </w:r>
      <w:proofErr w:type="spellEnd"/>
      <w:r>
        <w:rPr>
          <w:iCs w:val="0"/>
          <w:color w:val="000000"/>
        </w:rPr>
        <w:t xml:space="preserve"> входят в первый 1 млн. космосов.</w:t>
      </w:r>
    </w:p>
    <w:p w:rsidR="00185189" w:rsidRDefault="00191DAC" w:rsidP="00185189">
      <w:pPr>
        <w:spacing w:after="0"/>
        <w:ind w:firstLine="567"/>
        <w:rPr>
          <w:color w:val="000000"/>
        </w:rPr>
      </w:pPr>
      <w:r>
        <w:rPr>
          <w:iCs w:val="0"/>
          <w:color w:val="000000"/>
        </w:rPr>
        <w:t xml:space="preserve">В космосах мы стяжали Абсолют ИВО. Потом переходим в </w:t>
      </w:r>
      <w:proofErr w:type="spellStart"/>
      <w:r>
        <w:rPr>
          <w:iCs w:val="0"/>
          <w:color w:val="000000"/>
        </w:rPr>
        <w:t>метакосмос</w:t>
      </w:r>
      <w:proofErr w:type="spellEnd"/>
      <w:r>
        <w:rPr>
          <w:iCs w:val="0"/>
          <w:color w:val="000000"/>
        </w:rPr>
        <w:t xml:space="preserve"> </w:t>
      </w:r>
      <w:r w:rsidR="00185189">
        <w:t>–</w:t>
      </w:r>
      <w:r>
        <w:rPr>
          <w:iCs w:val="0"/>
          <w:color w:val="000000"/>
        </w:rPr>
        <w:t xml:space="preserve"> </w:t>
      </w:r>
      <w:r w:rsidR="00185189">
        <w:rPr>
          <w:iCs w:val="0"/>
          <w:color w:val="000000"/>
        </w:rPr>
        <w:t xml:space="preserve">это </w:t>
      </w:r>
      <w:r>
        <w:rPr>
          <w:iCs w:val="0"/>
          <w:color w:val="000000"/>
        </w:rPr>
        <w:t xml:space="preserve">совершенно иной космос. Из Абсолюта переходим в Хум. Именно для этого ИВ Отец перестроил Части, где физическое тело перестроил выше, а Хум поставил на Волю. Абсолют растворяется в Хум. </w:t>
      </w:r>
      <w:r w:rsidR="00185189">
        <w:rPr>
          <w:iCs w:val="0"/>
          <w:color w:val="000000"/>
        </w:rPr>
        <w:t xml:space="preserve">Здесь </w:t>
      </w:r>
      <w:r>
        <w:rPr>
          <w:iCs w:val="0"/>
          <w:color w:val="000000"/>
        </w:rPr>
        <w:t>Абсолют</w:t>
      </w:r>
      <w:r w:rsidR="00185189">
        <w:rPr>
          <w:iCs w:val="0"/>
          <w:color w:val="000000"/>
        </w:rPr>
        <w:t xml:space="preserve"> и </w:t>
      </w:r>
      <w:r>
        <w:rPr>
          <w:iCs w:val="0"/>
          <w:color w:val="000000"/>
        </w:rPr>
        <w:t>Хум</w:t>
      </w:r>
      <w:r w:rsidR="00185189">
        <w:rPr>
          <w:iCs w:val="0"/>
          <w:color w:val="000000"/>
        </w:rPr>
        <w:t xml:space="preserve"> </w:t>
      </w:r>
      <w:r w:rsidR="00185189">
        <w:t>–</w:t>
      </w:r>
      <w:r w:rsidR="00185189">
        <w:t xml:space="preserve"> и </w:t>
      </w:r>
      <w:r w:rsidR="00185189">
        <w:rPr>
          <w:iCs w:val="0"/>
          <w:color w:val="000000"/>
        </w:rPr>
        <w:t>ч</w:t>
      </w:r>
      <w:r>
        <w:rPr>
          <w:iCs w:val="0"/>
          <w:color w:val="000000"/>
        </w:rPr>
        <w:t>асть</w:t>
      </w:r>
      <w:r w:rsidR="00185189">
        <w:rPr>
          <w:iCs w:val="0"/>
          <w:color w:val="000000"/>
        </w:rPr>
        <w:t>,</w:t>
      </w:r>
      <w:r>
        <w:rPr>
          <w:iCs w:val="0"/>
          <w:color w:val="000000"/>
        </w:rPr>
        <w:t xml:space="preserve"> и нет. Когда-то </w:t>
      </w:r>
      <w:r w:rsidR="00185189">
        <w:rPr>
          <w:iCs w:val="0"/>
          <w:color w:val="000000"/>
        </w:rPr>
        <w:t xml:space="preserve">лет 30 назад </w:t>
      </w:r>
      <w:r>
        <w:rPr>
          <w:iCs w:val="0"/>
          <w:color w:val="000000"/>
        </w:rPr>
        <w:t>мы также стяжали первую каплю Абсолютного Огня.</w:t>
      </w:r>
    </w:p>
    <w:p w:rsidR="00185189" w:rsidRDefault="00191DAC" w:rsidP="00185189">
      <w:pPr>
        <w:spacing w:after="0"/>
        <w:ind w:firstLine="567"/>
        <w:rPr>
          <w:color w:val="000000"/>
        </w:rPr>
      </w:pPr>
      <w:r>
        <w:rPr>
          <w:iCs w:val="0"/>
          <w:color w:val="000000"/>
        </w:rPr>
        <w:t xml:space="preserve">При стяжании Абсолюта мы входим в Абсолютный Субъядерный Синтез. </w:t>
      </w:r>
      <w:r w:rsidR="00185189">
        <w:rPr>
          <w:iCs w:val="0"/>
          <w:color w:val="000000"/>
        </w:rPr>
        <w:t>А при стяжании Хум, в</w:t>
      </w:r>
      <w:r>
        <w:rPr>
          <w:iCs w:val="0"/>
          <w:color w:val="000000"/>
        </w:rPr>
        <w:t xml:space="preserve">ыходим к </w:t>
      </w:r>
      <w:r w:rsidR="00185189">
        <w:rPr>
          <w:iCs w:val="0"/>
          <w:color w:val="000000"/>
        </w:rPr>
        <w:t xml:space="preserve">ИВ </w:t>
      </w:r>
      <w:r>
        <w:rPr>
          <w:iCs w:val="0"/>
          <w:color w:val="000000"/>
        </w:rPr>
        <w:t xml:space="preserve">Отцу, входим в среду Поядающего Синтеза, который поядает все, что не соответствует, а потом стяжаем столько-то капель </w:t>
      </w:r>
      <w:proofErr w:type="spellStart"/>
      <w:r>
        <w:rPr>
          <w:iCs w:val="0"/>
          <w:color w:val="000000"/>
        </w:rPr>
        <w:t>Хум</w:t>
      </w:r>
      <w:r w:rsidR="00185189">
        <w:rPr>
          <w:iCs w:val="0"/>
          <w:color w:val="000000"/>
        </w:rPr>
        <w:t>ного</w:t>
      </w:r>
      <w:proofErr w:type="spellEnd"/>
      <w:r>
        <w:rPr>
          <w:iCs w:val="0"/>
          <w:color w:val="000000"/>
        </w:rPr>
        <w:t xml:space="preserve"> Синтеза. В </w:t>
      </w:r>
      <w:r w:rsidR="00185189">
        <w:rPr>
          <w:iCs w:val="0"/>
          <w:color w:val="000000"/>
        </w:rPr>
        <w:t>ИВДИВО-</w:t>
      </w:r>
      <w:proofErr w:type="spellStart"/>
      <w:r w:rsidR="00185189">
        <w:rPr>
          <w:iCs w:val="0"/>
          <w:color w:val="000000"/>
        </w:rPr>
        <w:t>метакосмос</w:t>
      </w:r>
      <w:r w:rsidR="00185189">
        <w:rPr>
          <w:iCs w:val="0"/>
          <w:color w:val="000000"/>
        </w:rPr>
        <w:t>е</w:t>
      </w:r>
      <w:proofErr w:type="spellEnd"/>
      <w:r>
        <w:rPr>
          <w:iCs w:val="0"/>
          <w:color w:val="000000"/>
        </w:rPr>
        <w:t xml:space="preserve"> будем стя</w:t>
      </w:r>
      <w:r w:rsidR="00185189">
        <w:rPr>
          <w:iCs w:val="0"/>
          <w:color w:val="000000"/>
        </w:rPr>
        <w:t xml:space="preserve">жать не Абсолютный Огонь, а </w:t>
      </w:r>
      <w:proofErr w:type="spellStart"/>
      <w:r w:rsidR="00185189">
        <w:rPr>
          <w:iCs w:val="0"/>
          <w:color w:val="000000"/>
        </w:rPr>
        <w:t>Хумный</w:t>
      </w:r>
      <w:proofErr w:type="spellEnd"/>
      <w:r w:rsidR="00185189">
        <w:rPr>
          <w:iCs w:val="0"/>
          <w:color w:val="000000"/>
        </w:rPr>
        <w:t xml:space="preserve"> </w:t>
      </w:r>
      <w:r>
        <w:rPr>
          <w:iCs w:val="0"/>
          <w:color w:val="000000"/>
        </w:rPr>
        <w:t xml:space="preserve">Синтез, чтобы </w:t>
      </w:r>
      <w:proofErr w:type="spellStart"/>
      <w:r>
        <w:rPr>
          <w:iCs w:val="0"/>
          <w:color w:val="000000"/>
        </w:rPr>
        <w:t>метакосмос</w:t>
      </w:r>
      <w:proofErr w:type="spellEnd"/>
      <w:r>
        <w:rPr>
          <w:iCs w:val="0"/>
          <w:color w:val="000000"/>
        </w:rPr>
        <w:t xml:space="preserve"> поместился в нашем теле. Хум </w:t>
      </w:r>
      <w:r w:rsidR="00185189">
        <w:t>–</w:t>
      </w:r>
      <w:r>
        <w:rPr>
          <w:iCs w:val="0"/>
          <w:color w:val="000000"/>
        </w:rPr>
        <w:t xml:space="preserve"> наша физика для Физического тела. Мы будем стяжать в каждом мет</w:t>
      </w:r>
      <w:r w:rsidR="00185189">
        <w:rPr>
          <w:iCs w:val="0"/>
          <w:color w:val="000000"/>
        </w:rPr>
        <w:t xml:space="preserve">акосмосе, начиная с 17 млр. </w:t>
      </w:r>
      <w:proofErr w:type="spellStart"/>
      <w:r w:rsidR="00185189">
        <w:rPr>
          <w:iCs w:val="0"/>
          <w:color w:val="000000"/>
        </w:rPr>
        <w:t>Хумного</w:t>
      </w:r>
      <w:proofErr w:type="spellEnd"/>
      <w:r w:rsidR="00185189">
        <w:rPr>
          <w:iCs w:val="0"/>
          <w:color w:val="000000"/>
        </w:rPr>
        <w:t xml:space="preserve"> </w:t>
      </w:r>
      <w:r>
        <w:rPr>
          <w:iCs w:val="0"/>
          <w:color w:val="000000"/>
        </w:rPr>
        <w:t>Синтез</w:t>
      </w:r>
      <w:r w:rsidR="00185189">
        <w:rPr>
          <w:iCs w:val="0"/>
          <w:color w:val="000000"/>
        </w:rPr>
        <w:t>а</w:t>
      </w:r>
      <w:r>
        <w:rPr>
          <w:iCs w:val="0"/>
          <w:color w:val="000000"/>
        </w:rPr>
        <w:t xml:space="preserve"> в первом метакосмосе, во втором метакосмосе в два раза больше </w:t>
      </w:r>
      <w:r w:rsidR="00185189">
        <w:t>–</w:t>
      </w:r>
      <w:r w:rsidR="00185189">
        <w:rPr>
          <w:iCs w:val="0"/>
          <w:color w:val="000000"/>
        </w:rPr>
        <w:t xml:space="preserve"> 34 </w:t>
      </w:r>
      <w:proofErr w:type="spellStart"/>
      <w:r w:rsidR="00185189">
        <w:rPr>
          <w:iCs w:val="0"/>
          <w:color w:val="000000"/>
        </w:rPr>
        <w:t>млр</w:t>
      </w:r>
      <w:proofErr w:type="spellEnd"/>
      <w:r w:rsidR="00185189">
        <w:rPr>
          <w:iCs w:val="0"/>
          <w:color w:val="000000"/>
        </w:rPr>
        <w:t xml:space="preserve"> </w:t>
      </w:r>
      <w:proofErr w:type="spellStart"/>
      <w:r w:rsidR="00185189">
        <w:rPr>
          <w:iCs w:val="0"/>
          <w:color w:val="000000"/>
        </w:rPr>
        <w:t>Хумного</w:t>
      </w:r>
      <w:proofErr w:type="spellEnd"/>
      <w:r w:rsidR="00185189">
        <w:rPr>
          <w:iCs w:val="0"/>
          <w:color w:val="000000"/>
        </w:rPr>
        <w:t xml:space="preserve"> </w:t>
      </w:r>
      <w:r>
        <w:rPr>
          <w:iCs w:val="0"/>
          <w:color w:val="000000"/>
        </w:rPr>
        <w:t>Синтез</w:t>
      </w:r>
      <w:r w:rsidR="00185189">
        <w:rPr>
          <w:iCs w:val="0"/>
          <w:color w:val="000000"/>
        </w:rPr>
        <w:t>а</w:t>
      </w:r>
      <w:r>
        <w:rPr>
          <w:iCs w:val="0"/>
          <w:color w:val="000000"/>
        </w:rPr>
        <w:t>.</w:t>
      </w:r>
    </w:p>
    <w:p w:rsidR="00185189" w:rsidRDefault="00191DAC" w:rsidP="00185189">
      <w:pPr>
        <w:spacing w:after="0"/>
        <w:ind w:firstLine="567"/>
        <w:rPr>
          <w:color w:val="000000"/>
        </w:rPr>
      </w:pPr>
      <w:r>
        <w:rPr>
          <w:iCs w:val="0"/>
          <w:color w:val="000000"/>
        </w:rPr>
        <w:t>Сегодня прошло 65 лет со дня выхода Человека в космос</w:t>
      </w:r>
      <w:r w:rsidR="00185189">
        <w:rPr>
          <w:iCs w:val="0"/>
          <w:color w:val="000000"/>
        </w:rPr>
        <w:t>!</w:t>
      </w:r>
      <w:r>
        <w:rPr>
          <w:iCs w:val="0"/>
          <w:color w:val="000000"/>
        </w:rPr>
        <w:t xml:space="preserve"> </w:t>
      </w:r>
      <w:r w:rsidR="00185189">
        <w:rPr>
          <w:iCs w:val="0"/>
          <w:color w:val="000000"/>
        </w:rPr>
        <w:t>С</w:t>
      </w:r>
      <w:r>
        <w:rPr>
          <w:iCs w:val="0"/>
          <w:color w:val="000000"/>
        </w:rPr>
        <w:t xml:space="preserve">кажите после этого, что Вселенная нас не поддерживает. То есть, мы сегодня имеем право перейти в первый </w:t>
      </w:r>
      <w:r w:rsidR="00185189">
        <w:rPr>
          <w:iCs w:val="0"/>
          <w:color w:val="000000"/>
        </w:rPr>
        <w:t>ИВДИВО</w:t>
      </w:r>
      <w:r w:rsidR="00185189">
        <w:rPr>
          <w:iCs w:val="0"/>
          <w:color w:val="000000"/>
        </w:rPr>
        <w:t>-</w:t>
      </w:r>
      <w:proofErr w:type="spellStart"/>
      <w:r>
        <w:rPr>
          <w:iCs w:val="0"/>
          <w:color w:val="000000"/>
        </w:rPr>
        <w:t>метакосмос</w:t>
      </w:r>
      <w:proofErr w:type="spellEnd"/>
      <w:r>
        <w:rPr>
          <w:iCs w:val="0"/>
          <w:color w:val="000000"/>
        </w:rPr>
        <w:t>. В другой день метакосмосы могут не согласиться, нужна самоорганизация ИВДИВО. Для этого мы настяжали такое количество Живой материи ИВДИВО, иначе нам бы сил</w:t>
      </w:r>
      <w:r w:rsidR="00185189">
        <w:rPr>
          <w:iCs w:val="0"/>
          <w:color w:val="000000"/>
        </w:rPr>
        <w:t>ё</w:t>
      </w:r>
      <w:r>
        <w:rPr>
          <w:iCs w:val="0"/>
          <w:color w:val="000000"/>
        </w:rPr>
        <w:t>нок не хватило.</w:t>
      </w:r>
    </w:p>
    <w:p w:rsidR="00B138B7" w:rsidRPr="00331671" w:rsidRDefault="00191DAC" w:rsidP="00185189">
      <w:pPr>
        <w:spacing w:after="0"/>
        <w:ind w:firstLine="567"/>
        <w:rPr>
          <w:color w:val="FF0000"/>
        </w:rPr>
      </w:pPr>
      <w:r>
        <w:rPr>
          <w:iCs w:val="0"/>
          <w:color w:val="000000"/>
        </w:rPr>
        <w:t xml:space="preserve">И так как сегодня день Воскрешения, мы будем воскрешаться в первом </w:t>
      </w:r>
      <w:r w:rsidRPr="00331671">
        <w:rPr>
          <w:iCs w:val="0"/>
        </w:rPr>
        <w:t xml:space="preserve">Метагалактическом </w:t>
      </w:r>
      <w:r w:rsidR="00185189" w:rsidRPr="00331671">
        <w:rPr>
          <w:iCs w:val="0"/>
        </w:rPr>
        <w:t>ИВДИВО</w:t>
      </w:r>
      <w:r w:rsidR="00185189" w:rsidRPr="00331671">
        <w:rPr>
          <w:iCs w:val="0"/>
        </w:rPr>
        <w:t>-</w:t>
      </w:r>
      <w:proofErr w:type="spellStart"/>
      <w:r w:rsidRPr="00331671">
        <w:rPr>
          <w:iCs w:val="0"/>
        </w:rPr>
        <w:t>метакосмосе</w:t>
      </w:r>
      <w:proofErr w:type="spellEnd"/>
      <w:r w:rsidRPr="00331671">
        <w:rPr>
          <w:iCs w:val="0"/>
        </w:rPr>
        <w:t xml:space="preserve">. </w:t>
      </w:r>
      <w:r w:rsidRPr="00331671">
        <w:rPr>
          <w:iCs w:val="0"/>
          <w:color w:val="FF0000"/>
        </w:rPr>
        <w:t>Праздничная практика!</w:t>
      </w:r>
    </w:p>
    <w:p w:rsidR="00B138B7" w:rsidRDefault="00B138B7">
      <w:pPr>
        <w:spacing w:after="0"/>
        <w:ind w:firstLine="0"/>
        <w:rPr>
          <w:color w:val="000000"/>
        </w:rPr>
      </w:pPr>
    </w:p>
    <w:p w:rsidR="00B138B7" w:rsidRPr="00185189" w:rsidRDefault="00191DAC">
      <w:pPr>
        <w:ind w:firstLine="0"/>
        <w:outlineLvl w:val="1"/>
        <w:rPr>
          <w:color w:val="000000"/>
        </w:rPr>
      </w:pPr>
      <w:r>
        <w:rPr>
          <w:rStyle w:val="af2"/>
          <w:i/>
          <w:color w:val="FF0000"/>
        </w:rPr>
        <w:t>01:22 – 02:08</w:t>
      </w:r>
      <w:r>
        <w:rPr>
          <w:rStyle w:val="af2"/>
          <w:b/>
          <w:bCs/>
          <w:i/>
          <w:color w:val="FF0000"/>
        </w:rPr>
        <w:t xml:space="preserve"> Практика 6. Первостяжание</w:t>
      </w:r>
    </w:p>
    <w:p w:rsidR="00B138B7" w:rsidRPr="00574171" w:rsidRDefault="00191DAC" w:rsidP="00331671">
      <w:pPr>
        <w:pStyle w:val="a"/>
        <w:numPr>
          <w:ilvl w:val="0"/>
          <w:numId w:val="13"/>
        </w:numPr>
        <w:ind w:left="851"/>
      </w:pPr>
      <w:r>
        <w:t>Стяжание первого Метагалактического ИВДИВО-</w:t>
      </w:r>
      <w:proofErr w:type="spellStart"/>
      <w:r>
        <w:t>метакосмоса</w:t>
      </w:r>
      <w:proofErr w:type="spellEnd"/>
      <w:r>
        <w:t>.</w:t>
      </w:r>
    </w:p>
    <w:p w:rsidR="00B138B7" w:rsidRPr="00574171" w:rsidRDefault="00191DAC" w:rsidP="00331671">
      <w:pPr>
        <w:pStyle w:val="a"/>
        <w:numPr>
          <w:ilvl w:val="0"/>
          <w:numId w:val="13"/>
        </w:numPr>
        <w:spacing w:after="0"/>
        <w:ind w:left="851"/>
      </w:pPr>
      <w:r>
        <w:t>Стяжание 70 видов тел в Метагалактическом ИВДИВО-</w:t>
      </w:r>
      <w:proofErr w:type="spellStart"/>
      <w:r>
        <w:t>метакосмосе</w:t>
      </w:r>
      <w:proofErr w:type="spellEnd"/>
      <w:r>
        <w:t>.</w:t>
      </w:r>
    </w:p>
    <w:p w:rsidR="00331671" w:rsidRDefault="00331671" w:rsidP="00331671">
      <w:pPr>
        <w:spacing w:after="0"/>
        <w:ind w:firstLine="567"/>
        <w:rPr>
          <w:color w:val="FF0000"/>
        </w:rPr>
      </w:pPr>
    </w:p>
    <w:p w:rsidR="00331671" w:rsidRDefault="00191DAC" w:rsidP="00331671">
      <w:pPr>
        <w:spacing w:after="0"/>
        <w:ind w:firstLine="567"/>
        <w:rPr>
          <w:color w:val="FF0000"/>
        </w:rPr>
      </w:pPr>
      <w:r w:rsidRPr="00331671">
        <w:rPr>
          <w:color w:val="FF0000"/>
        </w:rPr>
        <w:t xml:space="preserve">С настоящим Праздником </w:t>
      </w:r>
      <w:r w:rsidR="00331671" w:rsidRPr="00331671">
        <w:rPr>
          <w:color w:val="FF0000"/>
        </w:rPr>
        <w:t>–</w:t>
      </w:r>
      <w:r w:rsidRPr="00331671">
        <w:rPr>
          <w:color w:val="FF0000"/>
        </w:rPr>
        <w:t xml:space="preserve"> выходом в первый Метагалактический ИВДИВО-космос</w:t>
      </w:r>
      <w:r w:rsidR="00331671" w:rsidRPr="00331671">
        <w:rPr>
          <w:color w:val="FF0000"/>
        </w:rPr>
        <w:t>!</w:t>
      </w:r>
    </w:p>
    <w:p w:rsidR="00B138B7" w:rsidRDefault="00191DAC" w:rsidP="00331671">
      <w:pPr>
        <w:spacing w:after="0"/>
        <w:ind w:firstLine="567"/>
        <w:rPr>
          <w:color w:val="000000"/>
        </w:rPr>
      </w:pPr>
      <w:r>
        <w:rPr>
          <w:color w:val="000000"/>
        </w:rPr>
        <w:t>Перед выходом в новое</w:t>
      </w:r>
      <w:r w:rsidRPr="00574171">
        <w:rPr>
          <w:color w:val="000000"/>
        </w:rPr>
        <w:t xml:space="preserve">, </w:t>
      </w:r>
      <w:r>
        <w:rPr>
          <w:color w:val="000000"/>
        </w:rPr>
        <w:t>нужно преодолеть какую</w:t>
      </w:r>
      <w:r w:rsidRPr="00574171">
        <w:rPr>
          <w:color w:val="000000"/>
        </w:rPr>
        <w:t>-</w:t>
      </w:r>
      <w:r>
        <w:rPr>
          <w:color w:val="000000"/>
        </w:rPr>
        <w:t xml:space="preserve">то проблему и </w:t>
      </w:r>
      <w:proofErr w:type="spellStart"/>
      <w:r>
        <w:rPr>
          <w:color w:val="000000"/>
        </w:rPr>
        <w:t>опустошиться</w:t>
      </w:r>
      <w:proofErr w:type="spellEnd"/>
      <w:r w:rsidRPr="00574171">
        <w:rPr>
          <w:color w:val="000000"/>
        </w:rPr>
        <w:t xml:space="preserve">, </w:t>
      </w:r>
      <w:r>
        <w:rPr>
          <w:color w:val="000000"/>
        </w:rPr>
        <w:t>в первую очередь это касается Аватаров</w:t>
      </w:r>
      <w:r w:rsidRPr="00574171">
        <w:rPr>
          <w:color w:val="000000"/>
        </w:rPr>
        <w:t xml:space="preserve">. </w:t>
      </w:r>
      <w:r>
        <w:rPr>
          <w:color w:val="000000"/>
        </w:rPr>
        <w:t>Это оказалось мало</w:t>
      </w:r>
      <w:r w:rsidRPr="00574171">
        <w:rPr>
          <w:color w:val="000000"/>
        </w:rPr>
        <w:t xml:space="preserve">, </w:t>
      </w:r>
      <w:r>
        <w:rPr>
          <w:color w:val="000000"/>
        </w:rPr>
        <w:t>все иногда смотрят каким ты ужасом занимаешься</w:t>
      </w:r>
      <w:r w:rsidRPr="00574171">
        <w:rPr>
          <w:color w:val="000000"/>
        </w:rPr>
        <w:t>.</w:t>
      </w:r>
      <w:r>
        <w:rPr>
          <w:color w:val="000000"/>
        </w:rPr>
        <w:t xml:space="preserve"> Диалектика Иерархии </w:t>
      </w:r>
      <w:r w:rsidR="00331671">
        <w:t>–</w:t>
      </w:r>
      <w:r w:rsidRPr="00574171">
        <w:rPr>
          <w:color w:val="000000"/>
        </w:rPr>
        <w:t xml:space="preserve"> </w:t>
      </w:r>
      <w:r>
        <w:rPr>
          <w:color w:val="000000"/>
        </w:rPr>
        <w:t>чтобы идти вверх</w:t>
      </w:r>
      <w:r w:rsidRPr="00574171">
        <w:rPr>
          <w:color w:val="000000"/>
        </w:rPr>
        <w:t xml:space="preserve">, </w:t>
      </w:r>
      <w:r>
        <w:rPr>
          <w:color w:val="000000"/>
        </w:rPr>
        <w:t>нужно максимально идти вниз</w:t>
      </w:r>
      <w:r w:rsidRPr="00574171">
        <w:rPr>
          <w:color w:val="000000"/>
        </w:rPr>
        <w:t xml:space="preserve">, </w:t>
      </w:r>
      <w:r>
        <w:rPr>
          <w:color w:val="000000"/>
        </w:rPr>
        <w:t>иногда нужны ямы</w:t>
      </w:r>
      <w:r w:rsidRPr="00574171">
        <w:rPr>
          <w:color w:val="000000"/>
        </w:rPr>
        <w:t xml:space="preserve">, </w:t>
      </w:r>
      <w:r>
        <w:rPr>
          <w:color w:val="000000"/>
        </w:rPr>
        <w:t>испытания</w:t>
      </w:r>
      <w:r w:rsidRPr="00574171">
        <w:rPr>
          <w:color w:val="000000"/>
        </w:rPr>
        <w:t xml:space="preserve">. </w:t>
      </w:r>
      <w:r>
        <w:rPr>
          <w:color w:val="000000"/>
        </w:rPr>
        <w:t>Каждого из нас испытывали ИВДИВО</w:t>
      </w:r>
      <w:r w:rsidRPr="00574171">
        <w:rPr>
          <w:color w:val="000000"/>
        </w:rPr>
        <w:t>-</w:t>
      </w:r>
      <w:proofErr w:type="spellStart"/>
      <w:r>
        <w:rPr>
          <w:color w:val="000000"/>
        </w:rPr>
        <w:t>метакосмосом</w:t>
      </w:r>
      <w:proofErr w:type="spellEnd"/>
      <w:r w:rsidRPr="00574171">
        <w:rPr>
          <w:color w:val="000000"/>
        </w:rPr>
        <w:t xml:space="preserve">, </w:t>
      </w:r>
      <w:r>
        <w:rPr>
          <w:color w:val="000000"/>
        </w:rPr>
        <w:t>чтобы мы взошли</w:t>
      </w:r>
      <w:r w:rsidRPr="00574171">
        <w:rPr>
          <w:color w:val="000000"/>
        </w:rPr>
        <w:t>.</w:t>
      </w:r>
    </w:p>
    <w:p w:rsidR="00331671" w:rsidRDefault="00191DAC" w:rsidP="00331671">
      <w:pPr>
        <w:spacing w:after="0"/>
        <w:ind w:firstLine="567"/>
        <w:rPr>
          <w:color w:val="000000"/>
        </w:rPr>
      </w:pPr>
      <w:r>
        <w:rPr>
          <w:color w:val="000000"/>
        </w:rPr>
        <w:t>Мы сейчас вошли в новую Парадигму ИВДИВО</w:t>
      </w:r>
      <w:r w:rsidRPr="00574171">
        <w:rPr>
          <w:color w:val="000000"/>
        </w:rPr>
        <w:t>-</w:t>
      </w:r>
      <w:proofErr w:type="spellStart"/>
      <w:r>
        <w:rPr>
          <w:color w:val="000000"/>
        </w:rPr>
        <w:t>метакосмосов</w:t>
      </w:r>
      <w:proofErr w:type="spellEnd"/>
      <w:r w:rsidRPr="00574171">
        <w:rPr>
          <w:color w:val="000000"/>
        </w:rPr>
        <w:t xml:space="preserve">, </w:t>
      </w:r>
      <w:r>
        <w:rPr>
          <w:color w:val="000000"/>
        </w:rPr>
        <w:t>раньше у нас были ИВДИВО</w:t>
      </w:r>
      <w:r w:rsidRPr="00574171">
        <w:rPr>
          <w:color w:val="000000"/>
        </w:rPr>
        <w:t>-</w:t>
      </w:r>
      <w:r>
        <w:rPr>
          <w:color w:val="000000"/>
        </w:rPr>
        <w:t>космосы</w:t>
      </w:r>
      <w:r w:rsidRPr="00574171">
        <w:rPr>
          <w:color w:val="000000"/>
        </w:rPr>
        <w:t xml:space="preserve">. </w:t>
      </w:r>
      <w:r>
        <w:rPr>
          <w:color w:val="000000"/>
        </w:rPr>
        <w:t>Ещ</w:t>
      </w:r>
      <w:r w:rsidR="00331671">
        <w:rPr>
          <w:color w:val="000000"/>
        </w:rPr>
        <w:t>ё</w:t>
      </w:r>
      <w:r>
        <w:rPr>
          <w:color w:val="000000"/>
        </w:rPr>
        <w:t xml:space="preserve"> одна коллективная жертва</w:t>
      </w:r>
      <w:r w:rsidRPr="00574171">
        <w:rPr>
          <w:color w:val="000000"/>
        </w:rPr>
        <w:t xml:space="preserve">, </w:t>
      </w:r>
      <w:r>
        <w:rPr>
          <w:color w:val="000000"/>
        </w:rPr>
        <w:t>которую преодолевает наша белорусская команда помогл</w:t>
      </w:r>
      <w:r w:rsidR="00331671">
        <w:rPr>
          <w:color w:val="000000"/>
        </w:rPr>
        <w:t>а</w:t>
      </w:r>
      <w:r>
        <w:rPr>
          <w:color w:val="000000"/>
        </w:rPr>
        <w:t xml:space="preserve"> нам выйти в ИВДИВО</w:t>
      </w:r>
      <w:r w:rsidRPr="00574171">
        <w:rPr>
          <w:color w:val="000000"/>
        </w:rPr>
        <w:t>-</w:t>
      </w:r>
      <w:proofErr w:type="spellStart"/>
      <w:r>
        <w:rPr>
          <w:color w:val="000000"/>
        </w:rPr>
        <w:t>метакосмосы</w:t>
      </w:r>
      <w:proofErr w:type="spellEnd"/>
      <w:r w:rsidRPr="00574171">
        <w:rPr>
          <w:color w:val="000000"/>
        </w:rPr>
        <w:t xml:space="preserve">. </w:t>
      </w:r>
      <w:r>
        <w:rPr>
          <w:color w:val="000000"/>
        </w:rPr>
        <w:t>Надеемся</w:t>
      </w:r>
      <w:r w:rsidRPr="00574171">
        <w:rPr>
          <w:color w:val="000000"/>
        </w:rPr>
        <w:t xml:space="preserve">, </w:t>
      </w:r>
      <w:r>
        <w:rPr>
          <w:color w:val="000000"/>
        </w:rPr>
        <w:t>что после выхода в ИВДИВО</w:t>
      </w:r>
      <w:r w:rsidRPr="00574171">
        <w:rPr>
          <w:color w:val="000000"/>
        </w:rPr>
        <w:t>-</w:t>
      </w:r>
      <w:proofErr w:type="spellStart"/>
      <w:r>
        <w:rPr>
          <w:color w:val="000000"/>
        </w:rPr>
        <w:t>метакосмосы</w:t>
      </w:r>
      <w:proofErr w:type="spellEnd"/>
      <w:r>
        <w:rPr>
          <w:color w:val="000000"/>
        </w:rPr>
        <w:t xml:space="preserve"> это закончится</w:t>
      </w:r>
      <w:r w:rsidRPr="00574171">
        <w:rPr>
          <w:color w:val="000000"/>
        </w:rPr>
        <w:t xml:space="preserve">. </w:t>
      </w:r>
      <w:r>
        <w:rPr>
          <w:color w:val="000000"/>
        </w:rPr>
        <w:t xml:space="preserve">Если в командной </w:t>
      </w:r>
      <w:r w:rsidRPr="00574171">
        <w:rPr>
          <w:color w:val="000000"/>
        </w:rPr>
        <w:t>6-</w:t>
      </w:r>
      <w:r>
        <w:rPr>
          <w:color w:val="000000"/>
        </w:rPr>
        <w:t>й расе не проверить команду на ямный вопрос</w:t>
      </w:r>
      <w:r w:rsidRPr="00574171">
        <w:rPr>
          <w:color w:val="000000"/>
        </w:rPr>
        <w:t xml:space="preserve">, </w:t>
      </w:r>
      <w:r>
        <w:rPr>
          <w:color w:val="000000"/>
        </w:rPr>
        <w:t>команде не удастся взойти в ИВДИВО</w:t>
      </w:r>
      <w:r w:rsidRPr="00574171">
        <w:rPr>
          <w:color w:val="000000"/>
        </w:rPr>
        <w:t>-</w:t>
      </w:r>
      <w:proofErr w:type="spellStart"/>
      <w:r>
        <w:rPr>
          <w:color w:val="000000"/>
        </w:rPr>
        <w:t>метакосмос</w:t>
      </w:r>
      <w:proofErr w:type="spellEnd"/>
      <w:r w:rsidRPr="00574171">
        <w:rPr>
          <w:color w:val="000000"/>
        </w:rPr>
        <w:t xml:space="preserve">. </w:t>
      </w:r>
      <w:r w:rsidRPr="00331671">
        <w:rPr>
          <w:color w:val="FF0000"/>
        </w:rPr>
        <w:t xml:space="preserve">Благодарим всю команду </w:t>
      </w:r>
      <w:proofErr w:type="spellStart"/>
      <w:r w:rsidRPr="00331671">
        <w:rPr>
          <w:color w:val="FF0000"/>
        </w:rPr>
        <w:t>белоруссов</w:t>
      </w:r>
      <w:proofErr w:type="spellEnd"/>
      <w:r w:rsidRPr="00331671">
        <w:rPr>
          <w:color w:val="FF0000"/>
        </w:rPr>
        <w:t>, которая сохранила сво</w:t>
      </w:r>
      <w:r w:rsidR="00331671" w:rsidRPr="00331671">
        <w:rPr>
          <w:color w:val="FF0000"/>
        </w:rPr>
        <w:t>ё</w:t>
      </w:r>
      <w:r w:rsidRPr="00331671">
        <w:rPr>
          <w:color w:val="FF0000"/>
        </w:rPr>
        <w:t xml:space="preserve"> ядро</w:t>
      </w:r>
      <w:r w:rsidR="00331671" w:rsidRPr="00331671">
        <w:rPr>
          <w:color w:val="FF0000"/>
        </w:rPr>
        <w:t>!</w:t>
      </w:r>
      <w:r w:rsidRPr="00574171">
        <w:rPr>
          <w:color w:val="000000"/>
        </w:rPr>
        <w:t xml:space="preserve"> </w:t>
      </w:r>
      <w:r w:rsidR="00331671">
        <w:rPr>
          <w:color w:val="000000"/>
        </w:rPr>
        <w:t>Не</w:t>
      </w:r>
      <w:r>
        <w:rPr>
          <w:color w:val="000000"/>
        </w:rPr>
        <w:t xml:space="preserve"> все</w:t>
      </w:r>
      <w:r w:rsidR="00331671">
        <w:rPr>
          <w:color w:val="000000"/>
        </w:rPr>
        <w:t xml:space="preserve"> остались</w:t>
      </w:r>
      <w:r w:rsidRPr="00574171">
        <w:rPr>
          <w:color w:val="000000"/>
        </w:rPr>
        <w:t xml:space="preserve">, </w:t>
      </w:r>
      <w:r>
        <w:rPr>
          <w:color w:val="000000"/>
        </w:rPr>
        <w:t>кто</w:t>
      </w:r>
      <w:r w:rsidRPr="00574171">
        <w:rPr>
          <w:color w:val="000000"/>
        </w:rPr>
        <w:t>-</w:t>
      </w:r>
      <w:r>
        <w:rPr>
          <w:color w:val="000000"/>
        </w:rPr>
        <w:t>то уш</w:t>
      </w:r>
      <w:r w:rsidR="00331671">
        <w:rPr>
          <w:color w:val="000000"/>
        </w:rPr>
        <w:t>ё</w:t>
      </w:r>
      <w:r>
        <w:rPr>
          <w:color w:val="000000"/>
        </w:rPr>
        <w:t>л</w:t>
      </w:r>
      <w:r w:rsidRPr="00574171">
        <w:rPr>
          <w:color w:val="000000"/>
        </w:rPr>
        <w:t xml:space="preserve">, </w:t>
      </w:r>
      <w:r>
        <w:rPr>
          <w:color w:val="000000"/>
        </w:rPr>
        <w:t>свои проверки</w:t>
      </w:r>
      <w:r w:rsidR="00331671">
        <w:rPr>
          <w:color w:val="000000"/>
        </w:rPr>
        <w:t>.</w:t>
      </w:r>
    </w:p>
    <w:p w:rsidR="00B138B7" w:rsidRDefault="00191DAC" w:rsidP="00331671">
      <w:pPr>
        <w:spacing w:after="0"/>
        <w:ind w:firstLine="567"/>
        <w:rPr>
          <w:color w:val="000000"/>
        </w:rPr>
      </w:pPr>
      <w:r>
        <w:rPr>
          <w:color w:val="000000"/>
        </w:rPr>
        <w:t>До этого у нас была проверка на другой команде ИВДИВО в Узбекистане</w:t>
      </w:r>
      <w:r w:rsidRPr="00574171">
        <w:rPr>
          <w:color w:val="000000"/>
        </w:rPr>
        <w:t xml:space="preserve">, </w:t>
      </w:r>
      <w:r>
        <w:rPr>
          <w:color w:val="000000"/>
        </w:rPr>
        <w:t>но тогда мы ещ</w:t>
      </w:r>
      <w:r w:rsidR="00331671">
        <w:rPr>
          <w:color w:val="000000"/>
        </w:rPr>
        <w:t>ё</w:t>
      </w:r>
      <w:r>
        <w:rPr>
          <w:color w:val="000000"/>
        </w:rPr>
        <w:t xml:space="preserve"> не вошли в </w:t>
      </w:r>
      <w:r w:rsidRPr="00574171">
        <w:rPr>
          <w:color w:val="000000"/>
        </w:rPr>
        <w:t>6-</w:t>
      </w:r>
      <w:r>
        <w:rPr>
          <w:color w:val="000000"/>
        </w:rPr>
        <w:t>ю расу</w:t>
      </w:r>
      <w:r w:rsidRPr="00574171">
        <w:rPr>
          <w:color w:val="000000"/>
        </w:rPr>
        <w:t xml:space="preserve">. </w:t>
      </w:r>
      <w:r>
        <w:rPr>
          <w:color w:val="000000"/>
        </w:rPr>
        <w:t>Проблема каждого</w:t>
      </w:r>
      <w:r w:rsidR="00331671">
        <w:rPr>
          <w:color w:val="000000"/>
        </w:rPr>
        <w:t>,</w:t>
      </w:r>
      <w:r>
        <w:rPr>
          <w:color w:val="000000"/>
        </w:rPr>
        <w:t xml:space="preserve"> кто участвовал в Белоруссии </w:t>
      </w:r>
      <w:r w:rsidR="00331671">
        <w:t>–</w:t>
      </w:r>
      <w:r w:rsidRPr="00574171">
        <w:rPr>
          <w:color w:val="000000"/>
        </w:rPr>
        <w:t xml:space="preserve"> </w:t>
      </w:r>
      <w:r>
        <w:rPr>
          <w:color w:val="000000"/>
        </w:rPr>
        <w:t>это отдельная трагедия</w:t>
      </w:r>
      <w:r w:rsidRPr="00574171">
        <w:rPr>
          <w:color w:val="000000"/>
        </w:rPr>
        <w:t xml:space="preserve">, </w:t>
      </w:r>
      <w:r>
        <w:rPr>
          <w:color w:val="000000"/>
        </w:rPr>
        <w:t>а для всего человечества</w:t>
      </w:r>
      <w:r w:rsidRPr="00574171">
        <w:rPr>
          <w:color w:val="000000"/>
        </w:rPr>
        <w:t>-</w:t>
      </w:r>
      <w:r>
        <w:rPr>
          <w:color w:val="000000"/>
        </w:rPr>
        <w:t xml:space="preserve">землян </w:t>
      </w:r>
      <w:r w:rsidR="00331671">
        <w:t>–</w:t>
      </w:r>
      <w:r w:rsidRPr="00574171">
        <w:rPr>
          <w:color w:val="000000"/>
        </w:rPr>
        <w:t xml:space="preserve"> </w:t>
      </w:r>
      <w:r>
        <w:rPr>
          <w:color w:val="000000"/>
        </w:rPr>
        <w:t>это выход в ИВДИВО</w:t>
      </w:r>
      <w:r w:rsidRPr="00574171">
        <w:rPr>
          <w:color w:val="000000"/>
        </w:rPr>
        <w:t>-</w:t>
      </w:r>
      <w:proofErr w:type="spellStart"/>
      <w:r>
        <w:rPr>
          <w:color w:val="000000"/>
        </w:rPr>
        <w:t>метакосмосы</w:t>
      </w:r>
      <w:proofErr w:type="spellEnd"/>
      <w:r w:rsidRPr="00574171">
        <w:rPr>
          <w:color w:val="000000"/>
        </w:rPr>
        <w:t xml:space="preserve">. </w:t>
      </w:r>
      <w:r>
        <w:rPr>
          <w:color w:val="000000"/>
        </w:rPr>
        <w:t xml:space="preserve">И когда закрыли подразделения ИВДИВО в Белоруссии </w:t>
      </w:r>
      <w:r w:rsidR="00331671">
        <w:t>–</w:t>
      </w:r>
      <w:r w:rsidRPr="00574171">
        <w:rPr>
          <w:color w:val="000000"/>
        </w:rPr>
        <w:t xml:space="preserve"> </w:t>
      </w:r>
      <w:r>
        <w:rPr>
          <w:color w:val="000000"/>
        </w:rPr>
        <w:t xml:space="preserve">все ядра Синтеза разошлись по всем </w:t>
      </w:r>
      <w:r w:rsidR="00331671">
        <w:rPr>
          <w:color w:val="000000"/>
        </w:rPr>
        <w:t>белорусам</w:t>
      </w:r>
      <w:r w:rsidRPr="00574171">
        <w:rPr>
          <w:color w:val="000000"/>
        </w:rPr>
        <w:t>.</w:t>
      </w:r>
    </w:p>
    <w:p w:rsidR="00B138B7" w:rsidRDefault="00191DAC" w:rsidP="00331671">
      <w:pPr>
        <w:spacing w:after="360"/>
        <w:ind w:firstLine="567"/>
        <w:rPr>
          <w:color w:val="000000"/>
        </w:rPr>
      </w:pPr>
      <w:r>
        <w:rPr>
          <w:color w:val="000000"/>
        </w:rPr>
        <w:t>Административные органы БР слушают наш Синтез</w:t>
      </w:r>
      <w:r w:rsidR="00331671">
        <w:rPr>
          <w:color w:val="000000"/>
        </w:rPr>
        <w:t>,</w:t>
      </w:r>
      <w:r>
        <w:rPr>
          <w:color w:val="000000"/>
        </w:rPr>
        <w:t xml:space="preserve"> и </w:t>
      </w:r>
      <w:r w:rsidR="00331671">
        <w:rPr>
          <w:color w:val="000000"/>
        </w:rPr>
        <w:t xml:space="preserve">при этом </w:t>
      </w:r>
      <w:r>
        <w:rPr>
          <w:color w:val="000000"/>
        </w:rPr>
        <w:t>исполняют функции Аттестационного Совета</w:t>
      </w:r>
      <w:r w:rsidR="00331671">
        <w:rPr>
          <w:color w:val="000000"/>
        </w:rPr>
        <w:t>,</w:t>
      </w:r>
      <w:r>
        <w:rPr>
          <w:color w:val="000000"/>
        </w:rPr>
        <w:t xml:space="preserve"> исполняют Волю ИВ Отца</w:t>
      </w:r>
      <w:r w:rsidRPr="00574171">
        <w:rPr>
          <w:color w:val="000000"/>
        </w:rPr>
        <w:t xml:space="preserve">, </w:t>
      </w:r>
      <w:r>
        <w:rPr>
          <w:color w:val="000000"/>
        </w:rPr>
        <w:t>не видя этого</w:t>
      </w:r>
      <w:r w:rsidRPr="00574171">
        <w:rPr>
          <w:color w:val="000000"/>
        </w:rPr>
        <w:t xml:space="preserve">. </w:t>
      </w:r>
      <w:r>
        <w:rPr>
          <w:color w:val="000000"/>
        </w:rPr>
        <w:t>Даже волосок с головы не упад</w:t>
      </w:r>
      <w:r w:rsidR="00331671">
        <w:rPr>
          <w:color w:val="000000"/>
        </w:rPr>
        <w:t>ё</w:t>
      </w:r>
      <w:r>
        <w:rPr>
          <w:color w:val="000000"/>
        </w:rPr>
        <w:t>т</w:t>
      </w:r>
      <w:r w:rsidRPr="00574171">
        <w:rPr>
          <w:color w:val="000000"/>
        </w:rPr>
        <w:t xml:space="preserve">, </w:t>
      </w:r>
      <w:r>
        <w:rPr>
          <w:color w:val="000000"/>
        </w:rPr>
        <w:t xml:space="preserve">если не будет </w:t>
      </w:r>
      <w:proofErr w:type="gramStart"/>
      <w:r>
        <w:rPr>
          <w:color w:val="000000"/>
        </w:rPr>
        <w:t>на</w:t>
      </w:r>
      <w:proofErr w:type="gramEnd"/>
      <w:r>
        <w:rPr>
          <w:color w:val="000000"/>
        </w:rPr>
        <w:t xml:space="preserve"> то Воля Отца</w:t>
      </w:r>
      <w:r w:rsidR="00331671">
        <w:rPr>
          <w:color w:val="000000"/>
        </w:rPr>
        <w:t>!</w:t>
      </w:r>
      <w:r w:rsidRPr="00574171">
        <w:rPr>
          <w:color w:val="000000"/>
        </w:rPr>
        <w:t xml:space="preserve"> </w:t>
      </w:r>
      <w:r>
        <w:rPr>
          <w:color w:val="000000"/>
        </w:rPr>
        <w:t>Так у нас христианская культура или болтовня на эту тему</w:t>
      </w:r>
      <w:r w:rsidRPr="00574171">
        <w:rPr>
          <w:color w:val="000000"/>
        </w:rPr>
        <w:t xml:space="preserve">? </w:t>
      </w:r>
      <w:r>
        <w:rPr>
          <w:color w:val="000000"/>
        </w:rPr>
        <w:t>Украина исполняют Волю ИВО и обучают европейцев новому</w:t>
      </w:r>
      <w:r w:rsidRPr="00574171">
        <w:rPr>
          <w:color w:val="000000"/>
        </w:rPr>
        <w:t xml:space="preserve">. </w:t>
      </w:r>
      <w:r>
        <w:rPr>
          <w:color w:val="000000"/>
        </w:rPr>
        <w:t>Любое действие в Воле Отца</w:t>
      </w:r>
      <w:r w:rsidR="00331671">
        <w:rPr>
          <w:color w:val="000000"/>
        </w:rPr>
        <w:t xml:space="preserve"> </w:t>
      </w:r>
      <w:r w:rsidR="00331671">
        <w:t>–</w:t>
      </w:r>
      <w:r w:rsidR="00331671">
        <w:t xml:space="preserve"> </w:t>
      </w:r>
      <w:r>
        <w:rPr>
          <w:color w:val="000000"/>
        </w:rPr>
        <w:t>вс</w:t>
      </w:r>
      <w:r w:rsidR="00331671">
        <w:rPr>
          <w:color w:val="000000"/>
        </w:rPr>
        <w:t>ё</w:t>
      </w:r>
      <w:r>
        <w:rPr>
          <w:color w:val="000000"/>
        </w:rPr>
        <w:t xml:space="preserve"> остальное это наша подготовка</w:t>
      </w:r>
      <w:r w:rsidRPr="00574171">
        <w:rPr>
          <w:color w:val="000000"/>
        </w:rPr>
        <w:t xml:space="preserve">. </w:t>
      </w:r>
      <w:r>
        <w:rPr>
          <w:color w:val="000000"/>
        </w:rPr>
        <w:t>Мы достигли ИВДИВО</w:t>
      </w:r>
      <w:r w:rsidRPr="00574171">
        <w:rPr>
          <w:color w:val="000000"/>
        </w:rPr>
        <w:t>-</w:t>
      </w:r>
      <w:proofErr w:type="spellStart"/>
      <w:r>
        <w:rPr>
          <w:color w:val="000000"/>
        </w:rPr>
        <w:t>метакосмосов</w:t>
      </w:r>
      <w:proofErr w:type="spellEnd"/>
      <w:r w:rsidRPr="00574171">
        <w:rPr>
          <w:color w:val="000000"/>
        </w:rPr>
        <w:t xml:space="preserve">, </w:t>
      </w:r>
      <w:r>
        <w:rPr>
          <w:color w:val="000000"/>
        </w:rPr>
        <w:t>ситуация пройдена</w:t>
      </w:r>
      <w:r w:rsidR="00331671">
        <w:rPr>
          <w:color w:val="000000"/>
        </w:rPr>
        <w:t>.</w:t>
      </w:r>
    </w:p>
    <w:p w:rsidR="00331671" w:rsidRDefault="00191DAC" w:rsidP="00331671">
      <w:pPr>
        <w:spacing w:after="0"/>
        <w:ind w:firstLine="567"/>
        <w:rPr>
          <w:color w:val="000000"/>
        </w:rPr>
      </w:pPr>
      <w:r>
        <w:rPr>
          <w:color w:val="000000"/>
        </w:rPr>
        <w:lastRenderedPageBreak/>
        <w:t>В каждой стране есть понимающие нас и есть ненавидящие нас</w:t>
      </w:r>
      <w:r w:rsidRPr="00574171">
        <w:rPr>
          <w:color w:val="000000"/>
        </w:rPr>
        <w:t xml:space="preserve">. </w:t>
      </w:r>
      <w:r>
        <w:rPr>
          <w:color w:val="000000"/>
        </w:rPr>
        <w:t>Вопрос</w:t>
      </w:r>
      <w:r w:rsidRPr="00574171">
        <w:rPr>
          <w:color w:val="000000"/>
        </w:rPr>
        <w:t xml:space="preserve">: </w:t>
      </w:r>
      <w:r>
        <w:rPr>
          <w:color w:val="000000"/>
        </w:rPr>
        <w:t xml:space="preserve">доверяют ли </w:t>
      </w:r>
      <w:r w:rsidR="00331671">
        <w:rPr>
          <w:color w:val="000000"/>
        </w:rPr>
        <w:t>белорусы</w:t>
      </w:r>
      <w:r>
        <w:rPr>
          <w:color w:val="000000"/>
        </w:rPr>
        <w:t xml:space="preserve"> союзникам или решают</w:t>
      </w:r>
      <w:r w:rsidRPr="00574171">
        <w:rPr>
          <w:color w:val="000000"/>
        </w:rPr>
        <w:t xml:space="preserve">, </w:t>
      </w:r>
      <w:r>
        <w:rPr>
          <w:color w:val="000000"/>
        </w:rPr>
        <w:t>что сами все сделают</w:t>
      </w:r>
      <w:r w:rsidRPr="00574171">
        <w:rPr>
          <w:color w:val="000000"/>
        </w:rPr>
        <w:t>.</w:t>
      </w:r>
      <w:r>
        <w:rPr>
          <w:color w:val="000000"/>
        </w:rPr>
        <w:t xml:space="preserve"> В других государствах действуют </w:t>
      </w:r>
      <w:r w:rsidR="00331671">
        <w:rPr>
          <w:color w:val="000000"/>
        </w:rPr>
        <w:t>по-разному, например,</w:t>
      </w:r>
      <w:r w:rsidRPr="00574171">
        <w:rPr>
          <w:color w:val="000000"/>
        </w:rPr>
        <w:t xml:space="preserve"> </w:t>
      </w:r>
      <w:r>
        <w:rPr>
          <w:color w:val="000000"/>
        </w:rPr>
        <w:t>Франция позиционирует себя врагом России</w:t>
      </w:r>
      <w:r w:rsidRPr="00574171">
        <w:rPr>
          <w:color w:val="000000"/>
        </w:rPr>
        <w:t xml:space="preserve">, </w:t>
      </w:r>
      <w:r>
        <w:rPr>
          <w:color w:val="000000"/>
        </w:rPr>
        <w:t xml:space="preserve">задержали и удерживают </w:t>
      </w:r>
      <w:r w:rsidRPr="00574171">
        <w:rPr>
          <w:color w:val="000000"/>
        </w:rPr>
        <w:t xml:space="preserve">400 </w:t>
      </w:r>
      <w:r>
        <w:rPr>
          <w:color w:val="000000"/>
        </w:rPr>
        <w:t>россиян</w:t>
      </w:r>
      <w:r w:rsidRPr="00574171">
        <w:rPr>
          <w:color w:val="000000"/>
        </w:rPr>
        <w:t>.</w:t>
      </w:r>
    </w:p>
    <w:p w:rsidR="00331671" w:rsidRDefault="00191DAC" w:rsidP="00331671">
      <w:pPr>
        <w:spacing w:after="0"/>
        <w:ind w:firstLine="567"/>
        <w:rPr>
          <w:color w:val="000000"/>
        </w:rPr>
      </w:pPr>
      <w:r>
        <w:rPr>
          <w:color w:val="000000"/>
        </w:rPr>
        <w:t>Спасибо административным органам Белоруссии</w:t>
      </w:r>
      <w:r w:rsidRPr="00574171">
        <w:rPr>
          <w:color w:val="000000"/>
        </w:rPr>
        <w:t xml:space="preserve">, </w:t>
      </w:r>
      <w:r>
        <w:rPr>
          <w:color w:val="000000"/>
        </w:rPr>
        <w:t>что опустили нас в яму и дали пройти в ИВДИВО</w:t>
      </w:r>
      <w:r w:rsidRPr="00574171">
        <w:rPr>
          <w:color w:val="000000"/>
        </w:rPr>
        <w:t>-</w:t>
      </w:r>
      <w:proofErr w:type="spellStart"/>
      <w:r>
        <w:rPr>
          <w:color w:val="000000"/>
        </w:rPr>
        <w:t>метакосмосы</w:t>
      </w:r>
      <w:r w:rsidRPr="00574171">
        <w:rPr>
          <w:color w:val="000000"/>
        </w:rPr>
        <w:t>.</w:t>
      </w:r>
      <w:proofErr w:type="spellEnd"/>
    </w:p>
    <w:p w:rsidR="00B138B7" w:rsidRDefault="00191DAC" w:rsidP="00331671">
      <w:pPr>
        <w:spacing w:after="0"/>
        <w:ind w:firstLine="567"/>
        <w:rPr>
          <w:color w:val="000000"/>
        </w:rPr>
      </w:pPr>
      <w:r>
        <w:rPr>
          <w:color w:val="000000"/>
        </w:rPr>
        <w:t>У нас Синтез</w:t>
      </w:r>
      <w:r w:rsidR="00331671">
        <w:rPr>
          <w:color w:val="000000"/>
        </w:rPr>
        <w:t xml:space="preserve"> </w:t>
      </w:r>
      <w:r w:rsidR="00331671">
        <w:t>–</w:t>
      </w:r>
      <w:r>
        <w:rPr>
          <w:color w:val="000000"/>
        </w:rPr>
        <w:t xml:space="preserve"> </w:t>
      </w:r>
      <w:r w:rsidRPr="00574171">
        <w:rPr>
          <w:color w:val="000000"/>
        </w:rPr>
        <w:t xml:space="preserve">64 </w:t>
      </w:r>
      <w:r>
        <w:rPr>
          <w:color w:val="000000"/>
        </w:rPr>
        <w:t>частность</w:t>
      </w:r>
      <w:r w:rsidR="00331671">
        <w:t xml:space="preserve">, 64 </w:t>
      </w:r>
      <w:r>
        <w:rPr>
          <w:color w:val="000000"/>
        </w:rPr>
        <w:t>Часть</w:t>
      </w:r>
      <w:r w:rsidRPr="00574171">
        <w:rPr>
          <w:color w:val="000000"/>
        </w:rPr>
        <w:t xml:space="preserve">. </w:t>
      </w:r>
      <w:r>
        <w:rPr>
          <w:color w:val="000000"/>
        </w:rPr>
        <w:t>Если у тебя нет веры</w:t>
      </w:r>
      <w:r w:rsidRPr="00574171">
        <w:rPr>
          <w:color w:val="000000"/>
        </w:rPr>
        <w:t xml:space="preserve">, </w:t>
      </w:r>
      <w:r>
        <w:rPr>
          <w:color w:val="000000"/>
        </w:rPr>
        <w:t>то работают только первые девять Частей</w:t>
      </w:r>
      <w:r w:rsidRPr="00574171">
        <w:rPr>
          <w:color w:val="000000"/>
        </w:rPr>
        <w:t xml:space="preserve">. </w:t>
      </w:r>
      <w:r>
        <w:rPr>
          <w:color w:val="000000"/>
        </w:rPr>
        <w:t xml:space="preserve">А девятью Частями понять все </w:t>
      </w:r>
      <w:r w:rsidRPr="00574171">
        <w:rPr>
          <w:color w:val="000000"/>
        </w:rPr>
        <w:t xml:space="preserve">64 </w:t>
      </w:r>
      <w:r>
        <w:rPr>
          <w:color w:val="000000"/>
        </w:rPr>
        <w:t>Части невозможно</w:t>
      </w:r>
      <w:r w:rsidRPr="00574171">
        <w:rPr>
          <w:color w:val="000000"/>
        </w:rPr>
        <w:t xml:space="preserve">. </w:t>
      </w:r>
      <w:r w:rsidR="00331671">
        <w:rPr>
          <w:color w:val="000000"/>
        </w:rPr>
        <w:t>Е</w:t>
      </w:r>
      <w:r>
        <w:rPr>
          <w:color w:val="000000"/>
        </w:rPr>
        <w:t xml:space="preserve">сли есть только знание </w:t>
      </w:r>
      <w:r w:rsidR="00331671">
        <w:t>–</w:t>
      </w:r>
      <w:r w:rsidRPr="00574171">
        <w:rPr>
          <w:color w:val="000000"/>
        </w:rPr>
        <w:t xml:space="preserve"> 42 </w:t>
      </w:r>
      <w:r>
        <w:rPr>
          <w:color w:val="000000"/>
        </w:rPr>
        <w:t>частность</w:t>
      </w:r>
      <w:r w:rsidRPr="00574171">
        <w:rPr>
          <w:color w:val="000000"/>
        </w:rPr>
        <w:t xml:space="preserve">, </w:t>
      </w:r>
      <w:r>
        <w:rPr>
          <w:color w:val="000000"/>
        </w:rPr>
        <w:t xml:space="preserve">то выше </w:t>
      </w:r>
      <w:r w:rsidRPr="00574171">
        <w:rPr>
          <w:color w:val="000000"/>
        </w:rPr>
        <w:t xml:space="preserve">42 </w:t>
      </w:r>
      <w:r>
        <w:rPr>
          <w:color w:val="000000"/>
        </w:rPr>
        <w:t>Части мы не понимаем</w:t>
      </w:r>
      <w:r w:rsidRPr="00574171">
        <w:rPr>
          <w:color w:val="000000"/>
        </w:rPr>
        <w:t xml:space="preserve">, </w:t>
      </w:r>
      <w:r>
        <w:rPr>
          <w:color w:val="000000"/>
        </w:rPr>
        <w:t>то есть</w:t>
      </w:r>
      <w:r w:rsidRPr="00574171">
        <w:rPr>
          <w:color w:val="000000"/>
        </w:rPr>
        <w:t xml:space="preserve">, 64 </w:t>
      </w:r>
      <w:r>
        <w:rPr>
          <w:color w:val="000000"/>
        </w:rPr>
        <w:t>Часть познать не можем</w:t>
      </w:r>
      <w:r w:rsidRPr="00574171">
        <w:rPr>
          <w:color w:val="000000"/>
        </w:rPr>
        <w:t xml:space="preserve">. </w:t>
      </w:r>
      <w:r>
        <w:rPr>
          <w:color w:val="000000"/>
        </w:rPr>
        <w:t>Части есть</w:t>
      </w:r>
      <w:r w:rsidRPr="00574171">
        <w:rPr>
          <w:color w:val="000000"/>
        </w:rPr>
        <w:t xml:space="preserve">, </w:t>
      </w:r>
      <w:r>
        <w:rPr>
          <w:color w:val="000000"/>
        </w:rPr>
        <w:t>но работают только в первых девяти выражениях</w:t>
      </w:r>
      <w:r w:rsidRPr="00574171">
        <w:rPr>
          <w:color w:val="000000"/>
        </w:rPr>
        <w:t xml:space="preserve">, </w:t>
      </w:r>
      <w:r>
        <w:rPr>
          <w:color w:val="000000"/>
        </w:rPr>
        <w:t>когда нет веры</w:t>
      </w:r>
      <w:r w:rsidRPr="00574171">
        <w:rPr>
          <w:color w:val="000000"/>
        </w:rPr>
        <w:t xml:space="preserve">, </w:t>
      </w:r>
      <w:r>
        <w:rPr>
          <w:color w:val="000000"/>
        </w:rPr>
        <w:t xml:space="preserve">и первые </w:t>
      </w:r>
      <w:r w:rsidRPr="00574171">
        <w:rPr>
          <w:color w:val="000000"/>
        </w:rPr>
        <w:t xml:space="preserve">42 </w:t>
      </w:r>
      <w:r>
        <w:rPr>
          <w:color w:val="000000"/>
        </w:rPr>
        <w:t>Части</w:t>
      </w:r>
      <w:r w:rsidRPr="00574171">
        <w:rPr>
          <w:color w:val="000000"/>
        </w:rPr>
        <w:t xml:space="preserve">, </w:t>
      </w:r>
      <w:r>
        <w:rPr>
          <w:color w:val="000000"/>
        </w:rPr>
        <w:t>если нет знаний</w:t>
      </w:r>
      <w:r w:rsidRPr="00574171">
        <w:rPr>
          <w:color w:val="000000"/>
        </w:rPr>
        <w:t>.</w:t>
      </w:r>
    </w:p>
    <w:p w:rsidR="00B138B7" w:rsidRDefault="00191DAC" w:rsidP="00331671">
      <w:pPr>
        <w:spacing w:after="360"/>
        <w:ind w:firstLine="567"/>
        <w:rPr>
          <w:color w:val="000000"/>
        </w:rPr>
      </w:pPr>
      <w:r>
        <w:rPr>
          <w:color w:val="000000"/>
        </w:rPr>
        <w:t xml:space="preserve">Настоящий Синтез </w:t>
      </w:r>
      <w:r w:rsidR="00331671">
        <w:t>–</w:t>
      </w:r>
      <w:r w:rsidRPr="00574171">
        <w:rPr>
          <w:color w:val="000000"/>
        </w:rPr>
        <w:t xml:space="preserve"> </w:t>
      </w:r>
      <w:r>
        <w:rPr>
          <w:color w:val="000000"/>
        </w:rPr>
        <w:t>это синтез веры и знаний</w:t>
      </w:r>
      <w:r w:rsidRPr="00574171">
        <w:rPr>
          <w:color w:val="000000"/>
        </w:rPr>
        <w:t xml:space="preserve">, </w:t>
      </w:r>
      <w:r>
        <w:rPr>
          <w:color w:val="000000"/>
        </w:rPr>
        <w:t>как сказал Патриа</w:t>
      </w:r>
      <w:r w:rsidR="00331671">
        <w:rPr>
          <w:color w:val="000000"/>
        </w:rPr>
        <w:t>р</w:t>
      </w:r>
      <w:r>
        <w:rPr>
          <w:color w:val="000000"/>
        </w:rPr>
        <w:t>х Всея Руси Кирилл</w:t>
      </w:r>
      <w:r w:rsidRPr="00574171">
        <w:rPr>
          <w:color w:val="000000"/>
        </w:rPr>
        <w:t xml:space="preserve">. </w:t>
      </w:r>
      <w:r>
        <w:rPr>
          <w:color w:val="000000"/>
        </w:rPr>
        <w:t>Отсюда мы знаем</w:t>
      </w:r>
      <w:r w:rsidRPr="00574171">
        <w:rPr>
          <w:color w:val="000000"/>
        </w:rPr>
        <w:t xml:space="preserve">, </w:t>
      </w:r>
      <w:r>
        <w:rPr>
          <w:color w:val="000000"/>
        </w:rPr>
        <w:t>что нас читают и слушают</w:t>
      </w:r>
      <w:r w:rsidRPr="00574171">
        <w:rPr>
          <w:color w:val="000000"/>
        </w:rPr>
        <w:t xml:space="preserve">. </w:t>
      </w:r>
      <w:r>
        <w:rPr>
          <w:color w:val="000000"/>
        </w:rPr>
        <w:t>Для мирян</w:t>
      </w:r>
      <w:r w:rsidRPr="00574171">
        <w:rPr>
          <w:color w:val="000000"/>
        </w:rPr>
        <w:t>:</w:t>
      </w:r>
      <w:r>
        <w:rPr>
          <w:color w:val="000000"/>
        </w:rPr>
        <w:t xml:space="preserve"> Владимир крестил Русь</w:t>
      </w:r>
      <w:r w:rsidRPr="00574171">
        <w:rPr>
          <w:color w:val="000000"/>
        </w:rPr>
        <w:t xml:space="preserve">, </w:t>
      </w:r>
      <w:r>
        <w:rPr>
          <w:color w:val="000000"/>
        </w:rPr>
        <w:t>а для богословов в церковной традиции</w:t>
      </w:r>
      <w:r w:rsidRPr="00574171">
        <w:rPr>
          <w:color w:val="000000"/>
        </w:rPr>
        <w:t xml:space="preserve">: </w:t>
      </w:r>
      <w:r>
        <w:rPr>
          <w:color w:val="000000"/>
        </w:rPr>
        <w:t>Андрей Первозванный крестил Русь</w:t>
      </w:r>
      <w:r w:rsidRPr="00574171">
        <w:rPr>
          <w:color w:val="000000"/>
        </w:rPr>
        <w:t>.</w:t>
      </w:r>
    </w:p>
    <w:p w:rsidR="00B138B7" w:rsidRDefault="00331671">
      <w:pPr>
        <w:pStyle w:val="3"/>
        <w:jc w:val="center"/>
        <w:rPr>
          <w:b/>
          <w:color w:val="2F5496"/>
          <w:sz w:val="22"/>
          <w:szCs w:val="22"/>
        </w:rPr>
      </w:pPr>
      <w:r>
        <w:rPr>
          <w:b/>
          <w:color w:val="2F5496"/>
          <w:sz w:val="22"/>
          <w:szCs w:val="22"/>
        </w:rPr>
        <w:t>Обновление</w:t>
      </w:r>
      <w:r w:rsidR="00191DAC">
        <w:rPr>
          <w:b/>
          <w:color w:val="2F5496"/>
          <w:sz w:val="22"/>
          <w:szCs w:val="22"/>
        </w:rPr>
        <w:t xml:space="preserve"> реализаций</w:t>
      </w:r>
    </w:p>
    <w:p w:rsidR="00B138B7" w:rsidRPr="00331671" w:rsidRDefault="00191DAC">
      <w:pPr>
        <w:spacing w:after="0"/>
        <w:ind w:firstLine="567"/>
        <w:rPr>
          <w:b/>
          <w:bCs/>
          <w:iCs w:val="0"/>
          <w:color w:val="1F497D"/>
        </w:rPr>
      </w:pPr>
      <w:r w:rsidRPr="00331671">
        <w:rPr>
          <w:color w:val="000000"/>
        </w:rPr>
        <w:t>Бешеный Огонь ИВДИВО-</w:t>
      </w:r>
      <w:proofErr w:type="spellStart"/>
      <w:r w:rsidR="00331671">
        <w:rPr>
          <w:color w:val="000000"/>
        </w:rPr>
        <w:t>мета</w:t>
      </w:r>
      <w:r w:rsidRPr="00331671">
        <w:rPr>
          <w:color w:val="000000"/>
        </w:rPr>
        <w:t>космоса</w:t>
      </w:r>
      <w:proofErr w:type="spellEnd"/>
      <w:r w:rsidRPr="00331671">
        <w:rPr>
          <w:color w:val="000000"/>
        </w:rPr>
        <w:t xml:space="preserve"> мы сейчас применим в шести реализациях.</w:t>
      </w:r>
    </w:p>
    <w:p w:rsidR="00B138B7" w:rsidRPr="00331671" w:rsidRDefault="00191DAC" w:rsidP="00331671">
      <w:pPr>
        <w:spacing w:after="0"/>
        <w:ind w:firstLine="560"/>
        <w:rPr>
          <w:b/>
          <w:color w:val="000000"/>
        </w:rPr>
      </w:pPr>
      <w:r w:rsidRPr="00331671">
        <w:rPr>
          <w:b/>
          <w:bCs/>
          <w:iCs w:val="0"/>
          <w:color w:val="1F497D"/>
        </w:rPr>
        <w:t xml:space="preserve">1 Космическая реализация. </w:t>
      </w:r>
      <w:r w:rsidRPr="00331671">
        <w:rPr>
          <w:iCs w:val="0"/>
          <w:color w:val="000000"/>
        </w:rPr>
        <w:t xml:space="preserve">Месяц мы находились в материальной реализации и собрали все материальные проблемы на планете Земля. Реальности, архетипы, космосы, </w:t>
      </w:r>
      <w:proofErr w:type="spellStart"/>
      <w:r w:rsidRPr="00331671">
        <w:rPr>
          <w:iCs w:val="0"/>
          <w:color w:val="000000"/>
        </w:rPr>
        <w:t>метакосмосы</w:t>
      </w:r>
      <w:proofErr w:type="spellEnd"/>
      <w:r w:rsidRPr="00331671">
        <w:rPr>
          <w:iCs w:val="0"/>
          <w:color w:val="000000"/>
        </w:rPr>
        <w:t xml:space="preserve"> - четыре люка, четыре ямы. Зато поддержали экономику планеты, и она не пала, а должна была.</w:t>
      </w:r>
    </w:p>
    <w:p w:rsidR="00B138B7" w:rsidRPr="00331671" w:rsidRDefault="00191DAC" w:rsidP="00331671">
      <w:pPr>
        <w:spacing w:after="0"/>
        <w:ind w:firstLine="560"/>
        <w:rPr>
          <w:b/>
          <w:color w:val="000000"/>
        </w:rPr>
      </w:pPr>
      <w:r w:rsidRPr="00331671">
        <w:rPr>
          <w:iCs w:val="0"/>
          <w:color w:val="000000"/>
        </w:rPr>
        <w:t xml:space="preserve">Первые 64 вида Человека по 64 видам материи. Человек физический отдано всем человек-землянам, а мы Человек одного из видов материи. У каждого из нас своя скорость, которая соответствует этому виду материи. Например, Человек </w:t>
      </w:r>
      <w:proofErr w:type="spellStart"/>
      <w:r w:rsidRPr="00331671">
        <w:rPr>
          <w:iCs w:val="0"/>
          <w:color w:val="000000"/>
        </w:rPr>
        <w:t>Бинарики</w:t>
      </w:r>
      <w:proofErr w:type="spellEnd"/>
      <w:r w:rsidRPr="00331671">
        <w:rPr>
          <w:iCs w:val="0"/>
          <w:color w:val="000000"/>
        </w:rPr>
        <w:t xml:space="preserve">: самоосуществление </w:t>
      </w:r>
      <w:r w:rsidR="00331671">
        <w:t>–</w:t>
      </w:r>
      <w:r w:rsidRPr="00331671">
        <w:rPr>
          <w:iCs w:val="0"/>
          <w:color w:val="000000"/>
        </w:rPr>
        <w:t xml:space="preserve"> это </w:t>
      </w:r>
      <w:proofErr w:type="spellStart"/>
      <w:r w:rsidRPr="00331671">
        <w:rPr>
          <w:iCs w:val="0"/>
          <w:color w:val="000000"/>
        </w:rPr>
        <w:t>бинарический</w:t>
      </w:r>
      <w:proofErr w:type="spellEnd"/>
      <w:r w:rsidRPr="00331671">
        <w:rPr>
          <w:iCs w:val="0"/>
          <w:color w:val="000000"/>
        </w:rPr>
        <w:t xml:space="preserve"> процесс. </w:t>
      </w:r>
    </w:p>
    <w:p w:rsidR="00B138B7" w:rsidRPr="00331671" w:rsidRDefault="00191DAC" w:rsidP="00331671">
      <w:pPr>
        <w:spacing w:after="0"/>
        <w:ind w:firstLine="560"/>
        <w:rPr>
          <w:b/>
          <w:color w:val="000000"/>
        </w:rPr>
      </w:pPr>
      <w:r w:rsidRPr="00331671">
        <w:rPr>
          <w:iCs w:val="0"/>
          <w:color w:val="000000"/>
        </w:rPr>
        <w:t>Дальше начинается бинарический процесс психодинамики - могу научно сказать, могу философски, могу империей профессионалов, любой из 1152 вариантов. Если вы согласились на разные варианты, у вас может быть вид материи выше бинарики. Дальше бинарический потенциал. Дальше бинарическая когнитивность, бинарическая креативность, бинарические частности.</w:t>
      </w:r>
    </w:p>
    <w:p w:rsidR="00B138B7" w:rsidRPr="00331671" w:rsidRDefault="00191DAC" w:rsidP="00331671">
      <w:pPr>
        <w:spacing w:after="0"/>
        <w:ind w:firstLine="560"/>
        <w:rPr>
          <w:b/>
          <w:color w:val="000000"/>
        </w:rPr>
      </w:pPr>
      <w:r w:rsidRPr="00331671">
        <w:rPr>
          <w:iCs w:val="0"/>
          <w:color w:val="000000"/>
        </w:rPr>
        <w:t xml:space="preserve">Бинарический анекдот: кривая поехала, но взошла. Кто такая кривая? Кривело окривело. Аппараты, системы должны понимать, что сказал, Части должны так жить. В </w:t>
      </w:r>
      <w:proofErr w:type="spellStart"/>
      <w:r w:rsidRPr="00331671">
        <w:rPr>
          <w:iCs w:val="0"/>
          <w:color w:val="000000"/>
        </w:rPr>
        <w:t>бинарике</w:t>
      </w:r>
      <w:proofErr w:type="spellEnd"/>
      <w:r w:rsidRPr="00331671">
        <w:rPr>
          <w:iCs w:val="0"/>
          <w:color w:val="000000"/>
        </w:rPr>
        <w:t xml:space="preserve"> математические функции </w:t>
      </w:r>
      <w:r w:rsidR="007446AA">
        <w:t>–</w:t>
      </w:r>
      <w:r w:rsidRPr="00331671">
        <w:rPr>
          <w:iCs w:val="0"/>
          <w:color w:val="000000"/>
        </w:rPr>
        <w:t xml:space="preserve"> это как дороги на физике. Человек Бинарики когнитивный.</w:t>
      </w:r>
    </w:p>
    <w:p w:rsidR="00B138B7" w:rsidRPr="00331671" w:rsidRDefault="00191DAC" w:rsidP="007446AA">
      <w:pPr>
        <w:ind w:firstLine="560"/>
        <w:rPr>
          <w:b/>
          <w:color w:val="000000"/>
        </w:rPr>
      </w:pPr>
      <w:r w:rsidRPr="00331671">
        <w:rPr>
          <w:iCs w:val="0"/>
          <w:color w:val="000000"/>
        </w:rPr>
        <w:t>На нас зафиксируется 64 вида материи, как только ты на что-то решился: ИВ Отец дает в 10 раз больше. Нам нечем усваивать ИВДИВО-метакосмический Огонь.</w:t>
      </w:r>
    </w:p>
    <w:p w:rsidR="00B138B7" w:rsidRDefault="00191DAC">
      <w:pPr>
        <w:ind w:firstLine="0"/>
        <w:outlineLvl w:val="1"/>
        <w:rPr>
          <w:b/>
          <w:color w:val="000000"/>
          <w:sz w:val="21"/>
          <w:szCs w:val="21"/>
        </w:rPr>
      </w:pPr>
      <w:r>
        <w:rPr>
          <w:rStyle w:val="af2"/>
          <w:i/>
          <w:color w:val="FF0000"/>
        </w:rPr>
        <w:t>02:53 – 03:01</w:t>
      </w:r>
      <w:r>
        <w:rPr>
          <w:rStyle w:val="af2"/>
          <w:b/>
          <w:bCs/>
          <w:i/>
          <w:color w:val="FF0000"/>
        </w:rPr>
        <w:t xml:space="preserve"> Практика 7. Первостяжание</w:t>
      </w:r>
    </w:p>
    <w:p w:rsidR="00B138B7" w:rsidRPr="007446AA" w:rsidRDefault="00191DAC" w:rsidP="007446AA">
      <w:pPr>
        <w:pStyle w:val="a"/>
        <w:numPr>
          <w:ilvl w:val="0"/>
          <w:numId w:val="14"/>
        </w:numPr>
        <w:ind w:left="993"/>
        <w:rPr>
          <w:b/>
          <w:sz w:val="21"/>
          <w:szCs w:val="21"/>
        </w:rPr>
      </w:pPr>
      <w:r w:rsidRPr="007446AA">
        <w:t xml:space="preserve">Стяжание Человека </w:t>
      </w:r>
      <w:r w:rsidR="007446AA" w:rsidRPr="007446AA">
        <w:t xml:space="preserve">космической реализации </w:t>
      </w:r>
      <w:r w:rsidRPr="007446AA">
        <w:t>одного из 64-х видов материи.</w:t>
      </w:r>
    </w:p>
    <w:p w:rsidR="00B138B7" w:rsidRPr="007446AA" w:rsidRDefault="00191DAC" w:rsidP="007446AA">
      <w:pPr>
        <w:pStyle w:val="a"/>
        <w:numPr>
          <w:ilvl w:val="0"/>
          <w:numId w:val="14"/>
        </w:numPr>
        <w:ind w:left="993"/>
        <w:rPr>
          <w:b/>
          <w:sz w:val="21"/>
          <w:szCs w:val="21"/>
        </w:rPr>
      </w:pPr>
      <w:r w:rsidRPr="007446AA">
        <w:t xml:space="preserve">Стяжание степени </w:t>
      </w:r>
      <w:r w:rsidR="007446AA" w:rsidRPr="007446AA">
        <w:t>Человека космической реализации</w:t>
      </w:r>
      <w:r w:rsidRPr="007446AA">
        <w:t>.</w:t>
      </w:r>
    </w:p>
    <w:p w:rsidR="00B138B7" w:rsidRDefault="00191DAC">
      <w:pPr>
        <w:ind w:firstLine="560"/>
        <w:rPr>
          <w:color w:val="000000"/>
        </w:rPr>
      </w:pPr>
      <w:r>
        <w:rPr>
          <w:b/>
          <w:bCs/>
          <w:iCs w:val="0"/>
          <w:color w:val="1F497D"/>
        </w:rPr>
        <w:t xml:space="preserve">2 Ядерная реализация </w:t>
      </w:r>
      <w:r w:rsidR="007446AA">
        <w:t>–</w:t>
      </w:r>
      <w:r>
        <w:rPr>
          <w:b/>
          <w:bCs/>
          <w:iCs w:val="0"/>
          <w:color w:val="1F497D"/>
        </w:rPr>
        <w:t xml:space="preserve"> 64 вида Человека 64 ядер от Движения до Синтеза. </w:t>
      </w:r>
      <w:r>
        <w:rPr>
          <w:iCs w:val="0"/>
          <w:color w:val="000000"/>
        </w:rPr>
        <w:t xml:space="preserve">Вы сами стали Человеком такого ядра по степени деятельности. Дальше включаются степени подготовки: </w:t>
      </w:r>
      <w:proofErr w:type="spellStart"/>
      <w:r w:rsidR="007446AA">
        <w:rPr>
          <w:iCs w:val="0"/>
          <w:color w:val="000000"/>
        </w:rPr>
        <w:t>п</w:t>
      </w:r>
      <w:r>
        <w:rPr>
          <w:iCs w:val="0"/>
          <w:color w:val="000000"/>
        </w:rPr>
        <w:t>сиходинамика</w:t>
      </w:r>
      <w:proofErr w:type="spellEnd"/>
      <w:r>
        <w:rPr>
          <w:iCs w:val="0"/>
          <w:color w:val="000000"/>
        </w:rPr>
        <w:t xml:space="preserve">, </w:t>
      </w:r>
      <w:r w:rsidR="007446AA">
        <w:rPr>
          <w:iCs w:val="0"/>
          <w:color w:val="000000"/>
        </w:rPr>
        <w:t>п</w:t>
      </w:r>
      <w:r>
        <w:rPr>
          <w:iCs w:val="0"/>
          <w:color w:val="000000"/>
        </w:rPr>
        <w:t xml:space="preserve">отенциал, </w:t>
      </w:r>
      <w:proofErr w:type="spellStart"/>
      <w:r w:rsidR="007446AA">
        <w:rPr>
          <w:iCs w:val="0"/>
          <w:color w:val="000000"/>
        </w:rPr>
        <w:t>к</w:t>
      </w:r>
      <w:r>
        <w:rPr>
          <w:iCs w:val="0"/>
          <w:color w:val="000000"/>
        </w:rPr>
        <w:t>огнитивность</w:t>
      </w:r>
      <w:proofErr w:type="spellEnd"/>
      <w:r>
        <w:rPr>
          <w:iCs w:val="0"/>
          <w:color w:val="000000"/>
        </w:rPr>
        <w:t xml:space="preserve">, </w:t>
      </w:r>
      <w:r w:rsidR="007446AA">
        <w:rPr>
          <w:iCs w:val="0"/>
          <w:color w:val="000000"/>
        </w:rPr>
        <w:t>к</w:t>
      </w:r>
      <w:r>
        <w:rPr>
          <w:iCs w:val="0"/>
          <w:color w:val="000000"/>
        </w:rPr>
        <w:t xml:space="preserve">реативность Человека ядра Движения (для примера). Потом частности, аппараты, системы, части Человека ядра. Ищем ваше ядро Человека. ИВДИВО давно уже смотрим на каждого человека, как на ядро одного из 64 выражений. Выходите в Тонкий мир, видите какую-то </w:t>
      </w:r>
      <w:proofErr w:type="spellStart"/>
      <w:r>
        <w:rPr>
          <w:iCs w:val="0"/>
          <w:color w:val="000000"/>
        </w:rPr>
        <w:t>краказябру</w:t>
      </w:r>
      <w:proofErr w:type="spellEnd"/>
      <w:r>
        <w:rPr>
          <w:iCs w:val="0"/>
          <w:color w:val="000000"/>
        </w:rPr>
        <w:t xml:space="preserve"> </w:t>
      </w:r>
      <w:r w:rsidR="007446AA">
        <w:t>–</w:t>
      </w:r>
      <w:r>
        <w:rPr>
          <w:iCs w:val="0"/>
          <w:color w:val="000000"/>
        </w:rPr>
        <w:t xml:space="preserve"> это у вас ядро не сформировалось.</w:t>
      </w:r>
    </w:p>
    <w:p w:rsidR="00B138B7" w:rsidRDefault="00191DAC">
      <w:pPr>
        <w:ind w:firstLine="0"/>
        <w:outlineLvl w:val="1"/>
        <w:rPr>
          <w:b/>
          <w:color w:val="1F497D"/>
        </w:rPr>
      </w:pPr>
      <w:r>
        <w:rPr>
          <w:rStyle w:val="af2"/>
          <w:i/>
          <w:color w:val="FF0000"/>
        </w:rPr>
        <w:t>03:07 – 03:14</w:t>
      </w:r>
      <w:r>
        <w:rPr>
          <w:rStyle w:val="af2"/>
          <w:b/>
          <w:bCs/>
          <w:i/>
          <w:color w:val="FF0000"/>
        </w:rPr>
        <w:t xml:space="preserve"> Практика 8. Первостяжание</w:t>
      </w:r>
    </w:p>
    <w:p w:rsidR="00B138B7" w:rsidRPr="007446AA" w:rsidRDefault="007446AA" w:rsidP="007446AA">
      <w:pPr>
        <w:pStyle w:val="a"/>
        <w:numPr>
          <w:ilvl w:val="0"/>
          <w:numId w:val="16"/>
        </w:numPr>
        <w:ind w:left="851" w:hanging="284"/>
        <w:rPr>
          <w:b/>
          <w:color w:val="1F497D"/>
        </w:rPr>
      </w:pPr>
      <w:r w:rsidRPr="007446AA">
        <w:t>Наделение Ядром ИВО одного</w:t>
      </w:r>
      <w:r w:rsidR="00191DAC" w:rsidRPr="007446AA">
        <w:t xml:space="preserve"> 64-х видов от Движения до Синтеза.</w:t>
      </w:r>
    </w:p>
    <w:p w:rsidR="007446AA" w:rsidRPr="007446AA" w:rsidRDefault="00191DAC" w:rsidP="007446AA">
      <w:pPr>
        <w:pStyle w:val="a"/>
        <w:numPr>
          <w:ilvl w:val="0"/>
          <w:numId w:val="16"/>
        </w:numPr>
        <w:ind w:left="851" w:hanging="284"/>
      </w:pPr>
      <w:r w:rsidRPr="007446AA">
        <w:t xml:space="preserve">Стяжание Человека </w:t>
      </w:r>
      <w:r w:rsidR="007446AA" w:rsidRPr="007446AA">
        <w:t>ядерной реализации</w:t>
      </w:r>
    </w:p>
    <w:p w:rsidR="00B138B7" w:rsidRPr="007446AA" w:rsidRDefault="007446AA" w:rsidP="007446AA">
      <w:pPr>
        <w:pStyle w:val="a"/>
        <w:numPr>
          <w:ilvl w:val="0"/>
          <w:numId w:val="16"/>
        </w:numPr>
        <w:ind w:left="851" w:hanging="284"/>
        <w:rPr>
          <w:b/>
          <w:color w:val="1F497D"/>
        </w:rPr>
      </w:pPr>
      <w:r w:rsidRPr="007446AA">
        <w:t>Наделение степенью подготовки.</w:t>
      </w:r>
    </w:p>
    <w:p w:rsidR="007446AA" w:rsidRDefault="00191DAC">
      <w:pPr>
        <w:ind w:firstLine="560"/>
        <w:rPr>
          <w:iCs w:val="0"/>
          <w:color w:val="000000"/>
        </w:rPr>
      </w:pPr>
      <w:r>
        <w:rPr>
          <w:b/>
          <w:bCs/>
          <w:iCs w:val="0"/>
          <w:color w:val="1F497D"/>
        </w:rPr>
        <w:t xml:space="preserve">3 Человеческая реализация </w:t>
      </w:r>
      <w:r w:rsidR="007446AA">
        <w:t>–</w:t>
      </w:r>
      <w:r>
        <w:rPr>
          <w:b/>
          <w:bCs/>
          <w:iCs w:val="0"/>
          <w:color w:val="1F497D"/>
        </w:rPr>
        <w:t xml:space="preserve"> Человек вида организации материи вида космоса. </w:t>
      </w:r>
      <w:r>
        <w:rPr>
          <w:iCs w:val="0"/>
          <w:color w:val="000000"/>
        </w:rPr>
        <w:t>Пример Человек метагалактических видов реальностей. С какими мирами вы общаетесь, в каких архетипах, в каких космосах. Какой Человек</w:t>
      </w:r>
      <w:r w:rsidRPr="007446AA">
        <w:rPr>
          <w:iCs w:val="0"/>
        </w:rPr>
        <w:t xml:space="preserve"> </w:t>
      </w:r>
      <w:r w:rsidR="007446AA" w:rsidRPr="007446AA">
        <w:t>–</w:t>
      </w:r>
      <w:r w:rsidRPr="007446AA">
        <w:rPr>
          <w:iCs w:val="0"/>
        </w:rPr>
        <w:t xml:space="preserve"> </w:t>
      </w:r>
      <w:r>
        <w:rPr>
          <w:iCs w:val="0"/>
          <w:color w:val="000000"/>
        </w:rPr>
        <w:t xml:space="preserve">такая среда вокруг разворачивается, это называется человеческая реализация. </w:t>
      </w:r>
      <w:r w:rsidR="007446AA">
        <w:rPr>
          <w:iCs w:val="0"/>
          <w:color w:val="000000"/>
        </w:rPr>
        <w:t>«</w:t>
      </w:r>
      <w:r>
        <w:rPr>
          <w:iCs w:val="0"/>
          <w:color w:val="000000"/>
        </w:rPr>
        <w:t>Скажи мне кто твой друг и я скажу, кто ты</w:t>
      </w:r>
      <w:r w:rsidR="007446AA">
        <w:rPr>
          <w:iCs w:val="0"/>
          <w:color w:val="000000"/>
        </w:rPr>
        <w:t>»</w:t>
      </w:r>
      <w:r>
        <w:rPr>
          <w:iCs w:val="0"/>
          <w:color w:val="000000"/>
        </w:rPr>
        <w:t>. Чем сильнее тебя ненавидят, тем сильнее потом будут любить. А вот чем сильнее тебя любят,</w:t>
      </w:r>
      <w:r w:rsidR="007446AA">
        <w:rPr>
          <w:iCs w:val="0"/>
          <w:color w:val="000000"/>
        </w:rPr>
        <w:t xml:space="preserve"> потом будут сильно ненавидеть.</w:t>
      </w:r>
    </w:p>
    <w:p w:rsidR="00B138B7" w:rsidRDefault="00191DAC">
      <w:pPr>
        <w:ind w:firstLine="560"/>
        <w:rPr>
          <w:color w:val="000000"/>
        </w:rPr>
      </w:pPr>
      <w:r>
        <w:rPr>
          <w:iCs w:val="0"/>
          <w:color w:val="000000"/>
        </w:rPr>
        <w:t xml:space="preserve">У нас 64 вида Человека и 64 степени подготовок: от </w:t>
      </w:r>
      <w:proofErr w:type="spellStart"/>
      <w:r w:rsidR="007446AA">
        <w:rPr>
          <w:iCs w:val="0"/>
          <w:color w:val="000000"/>
        </w:rPr>
        <w:t>п</w:t>
      </w:r>
      <w:r>
        <w:rPr>
          <w:iCs w:val="0"/>
          <w:color w:val="000000"/>
        </w:rPr>
        <w:t>сиходинамики</w:t>
      </w:r>
      <w:proofErr w:type="spellEnd"/>
      <w:r>
        <w:rPr>
          <w:iCs w:val="0"/>
          <w:color w:val="000000"/>
        </w:rPr>
        <w:t xml:space="preserve">, </w:t>
      </w:r>
      <w:r w:rsidR="007446AA">
        <w:rPr>
          <w:iCs w:val="0"/>
          <w:color w:val="000000"/>
        </w:rPr>
        <w:t>п</w:t>
      </w:r>
      <w:r>
        <w:rPr>
          <w:iCs w:val="0"/>
          <w:color w:val="000000"/>
        </w:rPr>
        <w:t xml:space="preserve">отенциала, </w:t>
      </w:r>
      <w:proofErr w:type="spellStart"/>
      <w:r w:rsidR="007446AA">
        <w:rPr>
          <w:iCs w:val="0"/>
          <w:color w:val="000000"/>
        </w:rPr>
        <w:t>к</w:t>
      </w:r>
      <w:r>
        <w:rPr>
          <w:iCs w:val="0"/>
          <w:color w:val="000000"/>
        </w:rPr>
        <w:t>огнитивность</w:t>
      </w:r>
      <w:proofErr w:type="spellEnd"/>
      <w:r>
        <w:rPr>
          <w:iCs w:val="0"/>
          <w:color w:val="000000"/>
        </w:rPr>
        <w:t xml:space="preserve">, </w:t>
      </w:r>
      <w:r w:rsidR="007446AA">
        <w:rPr>
          <w:iCs w:val="0"/>
          <w:color w:val="000000"/>
        </w:rPr>
        <w:t>к</w:t>
      </w:r>
      <w:r>
        <w:rPr>
          <w:iCs w:val="0"/>
          <w:color w:val="000000"/>
        </w:rPr>
        <w:t>реативности и до совершенного высшего Должностного Синтеза.</w:t>
      </w:r>
    </w:p>
    <w:p w:rsidR="00B138B7" w:rsidRDefault="00191DAC">
      <w:pPr>
        <w:ind w:firstLine="0"/>
        <w:outlineLvl w:val="1"/>
        <w:rPr>
          <w:color w:val="000000"/>
        </w:rPr>
      </w:pPr>
      <w:r>
        <w:rPr>
          <w:rStyle w:val="af2"/>
          <w:i/>
          <w:color w:val="FF0000"/>
        </w:rPr>
        <w:t>03:24 – 03:33</w:t>
      </w:r>
      <w:r>
        <w:rPr>
          <w:rStyle w:val="af2"/>
          <w:b/>
          <w:bCs/>
          <w:i/>
          <w:color w:val="FF0000"/>
        </w:rPr>
        <w:t xml:space="preserve"> Практика 9. Первостяжание</w:t>
      </w:r>
    </w:p>
    <w:p w:rsidR="00B138B7" w:rsidRPr="007446AA" w:rsidRDefault="00191DAC" w:rsidP="007446AA">
      <w:pPr>
        <w:pStyle w:val="a"/>
        <w:numPr>
          <w:ilvl w:val="0"/>
          <w:numId w:val="17"/>
        </w:numPr>
        <w:ind w:left="851"/>
      </w:pPr>
      <w:r w:rsidRPr="007446AA">
        <w:t xml:space="preserve">Стяжание одного из 64 видов Человека соответствующего горизонта </w:t>
      </w:r>
      <w:r w:rsidR="007446AA" w:rsidRPr="007446AA">
        <w:t>Ч</w:t>
      </w:r>
      <w:r w:rsidRPr="007446AA">
        <w:t>еловеческой реализации.</w:t>
      </w:r>
    </w:p>
    <w:p w:rsidR="007446AA" w:rsidRPr="007446AA" w:rsidRDefault="00191DAC" w:rsidP="007446AA">
      <w:pPr>
        <w:pStyle w:val="a"/>
        <w:numPr>
          <w:ilvl w:val="0"/>
          <w:numId w:val="17"/>
        </w:numPr>
        <w:ind w:left="851"/>
      </w:pPr>
      <w:r w:rsidRPr="007446AA">
        <w:t>Наделение с</w:t>
      </w:r>
      <w:r w:rsidR="007446AA" w:rsidRPr="007446AA">
        <w:t>тепенью Человеческой реализации</w:t>
      </w:r>
    </w:p>
    <w:p w:rsidR="00B138B7" w:rsidRPr="007446AA" w:rsidRDefault="007446AA" w:rsidP="007446AA">
      <w:pPr>
        <w:pStyle w:val="a"/>
        <w:numPr>
          <w:ilvl w:val="0"/>
          <w:numId w:val="17"/>
        </w:numPr>
        <w:ind w:left="851"/>
      </w:pPr>
      <w:r w:rsidRPr="007446AA">
        <w:t>16-рица</w:t>
      </w:r>
      <w:r w:rsidR="00191DAC" w:rsidRPr="007446AA">
        <w:t xml:space="preserve"> от качеств до компетенции</w:t>
      </w:r>
      <w:r w:rsidRPr="007446AA">
        <w:t xml:space="preserve"> </w:t>
      </w:r>
      <w:r w:rsidRPr="007446AA">
        <w:t>Человеческой реализации</w:t>
      </w:r>
      <w:r w:rsidR="00191DAC" w:rsidRPr="007446AA">
        <w:t>.</w:t>
      </w:r>
    </w:p>
    <w:p w:rsidR="00B138B7" w:rsidRDefault="00191DAC">
      <w:pPr>
        <w:spacing w:after="0"/>
        <w:ind w:firstLine="567"/>
        <w:rPr>
          <w:color w:val="000000"/>
        </w:rPr>
      </w:pPr>
      <w:r>
        <w:rPr>
          <w:color w:val="000000"/>
        </w:rPr>
        <w:t xml:space="preserve">Сейчас в нас синтезировалось три вида Человека первых трех реализаций </w:t>
      </w:r>
      <w:r w:rsidR="007446AA" w:rsidRPr="007446AA">
        <w:t>–</w:t>
      </w:r>
      <w:r w:rsidRPr="00574171">
        <w:rPr>
          <w:color w:val="000000"/>
        </w:rPr>
        <w:t xml:space="preserve"> </w:t>
      </w:r>
      <w:r>
        <w:rPr>
          <w:color w:val="000000"/>
        </w:rPr>
        <w:t>символ Троицы</w:t>
      </w:r>
      <w:r w:rsidRPr="00574171">
        <w:rPr>
          <w:color w:val="000000"/>
        </w:rPr>
        <w:t>.</w:t>
      </w:r>
    </w:p>
    <w:p w:rsidR="00B138B7" w:rsidRDefault="00191DAC">
      <w:pPr>
        <w:spacing w:after="0"/>
        <w:ind w:firstLine="567"/>
        <w:rPr>
          <w:color w:val="000000"/>
        </w:rPr>
      </w:pPr>
      <w:r>
        <w:rPr>
          <w:b/>
          <w:bCs/>
          <w:iCs w:val="0"/>
          <w:color w:val="1F497D"/>
        </w:rPr>
        <w:lastRenderedPageBreak/>
        <w:t xml:space="preserve">4 Иерархическая реализация первые восемь реальностные виды Человека, потом 19 реальностные: Ученик, потом Архат, потом Адепт и так до Отца, потом 19 архетипические, 19 космические. </w:t>
      </w:r>
      <w:r>
        <w:rPr>
          <w:iCs w:val="0"/>
          <w:color w:val="000000"/>
        </w:rPr>
        <w:t>Те же самые подготовки от Психодинамики до совершенного высшего</w:t>
      </w:r>
      <w:r>
        <w:rPr>
          <w:b/>
          <w:bCs/>
          <w:iCs w:val="0"/>
          <w:color w:val="1F497D"/>
        </w:rPr>
        <w:t xml:space="preserve"> </w:t>
      </w:r>
      <w:r>
        <w:rPr>
          <w:iCs w:val="0"/>
          <w:color w:val="000000"/>
        </w:rPr>
        <w:t>Должностного Синтеза. Здесь можно устремиться на выражение тела от Ученика до Отца, ИВ Отец может сотворить нас по устремлению в более высоком иерархическом выражении. По степени иерархической реализации лучше действовать по подготовке, чтобы мы были готовы в этом действовать.</w:t>
      </w:r>
    </w:p>
    <w:p w:rsidR="00B138B7" w:rsidRDefault="00B138B7">
      <w:pPr>
        <w:spacing w:after="0"/>
        <w:ind w:firstLine="567"/>
        <w:rPr>
          <w:color w:val="000000"/>
        </w:rPr>
      </w:pPr>
    </w:p>
    <w:p w:rsidR="00B138B7" w:rsidRDefault="00191DAC">
      <w:pPr>
        <w:ind w:firstLine="0"/>
        <w:outlineLvl w:val="1"/>
        <w:rPr>
          <w:color w:val="000000"/>
        </w:rPr>
      </w:pPr>
      <w:r>
        <w:rPr>
          <w:rStyle w:val="af2"/>
          <w:i/>
          <w:color w:val="FF0000"/>
        </w:rPr>
        <w:t>03:44 – 03:50</w:t>
      </w:r>
      <w:r>
        <w:rPr>
          <w:rStyle w:val="af2"/>
          <w:b/>
          <w:bCs/>
          <w:i/>
          <w:color w:val="FF0000"/>
        </w:rPr>
        <w:t xml:space="preserve"> Практика 10. Первостяжание</w:t>
      </w:r>
    </w:p>
    <w:p w:rsidR="00B138B7" w:rsidRPr="007446AA" w:rsidRDefault="00191DAC" w:rsidP="007446AA">
      <w:pPr>
        <w:pStyle w:val="a"/>
        <w:numPr>
          <w:ilvl w:val="0"/>
          <w:numId w:val="18"/>
        </w:numPr>
        <w:ind w:left="993" w:hanging="284"/>
      </w:pPr>
      <w:r w:rsidRPr="007446AA">
        <w:t>Стяжание иерархической реализац</w:t>
      </w:r>
      <w:r w:rsidR="007446AA" w:rsidRPr="007446AA">
        <w:t>ии и тела</w:t>
      </w:r>
      <w:r w:rsidRPr="007446AA">
        <w:t xml:space="preserve"> Иерархичного.</w:t>
      </w:r>
    </w:p>
    <w:p w:rsidR="00B138B7" w:rsidRPr="007446AA" w:rsidRDefault="00191DAC" w:rsidP="007446AA">
      <w:pPr>
        <w:pStyle w:val="a"/>
        <w:numPr>
          <w:ilvl w:val="0"/>
          <w:numId w:val="18"/>
        </w:numPr>
        <w:spacing w:after="0"/>
        <w:ind w:left="993" w:hanging="284"/>
      </w:pPr>
      <w:r w:rsidRPr="007446AA">
        <w:t>Наделение степенью иерархической реализации и насыщенностью Иерархичного.</w:t>
      </w:r>
    </w:p>
    <w:p w:rsidR="007446AA" w:rsidRDefault="007446AA">
      <w:pPr>
        <w:ind w:firstLine="560"/>
        <w:rPr>
          <w:iCs w:val="0"/>
          <w:color w:val="000000"/>
        </w:rPr>
      </w:pPr>
    </w:p>
    <w:p w:rsidR="00B138B7" w:rsidRDefault="00191DAC">
      <w:pPr>
        <w:ind w:firstLine="560"/>
        <w:rPr>
          <w:iCs w:val="0"/>
          <w:color w:val="000000"/>
        </w:rPr>
      </w:pPr>
      <w:r>
        <w:rPr>
          <w:iCs w:val="0"/>
          <w:color w:val="000000"/>
        </w:rPr>
        <w:t>Иерархическая реализация помогает нам управлять материей космосов.</w:t>
      </w:r>
    </w:p>
    <w:p w:rsidR="00B138B7" w:rsidRDefault="00191DAC">
      <w:pPr>
        <w:ind w:firstLine="560"/>
        <w:rPr>
          <w:iCs w:val="0"/>
          <w:color w:val="000000"/>
        </w:rPr>
      </w:pPr>
      <w:r>
        <w:rPr>
          <w:b/>
          <w:bCs/>
          <w:iCs w:val="0"/>
          <w:color w:val="1F497D"/>
        </w:rPr>
        <w:t>5 Полномочная реализация</w:t>
      </w:r>
    </w:p>
    <w:p w:rsidR="00B138B7" w:rsidRDefault="00191DAC">
      <w:pPr>
        <w:ind w:firstLine="560"/>
        <w:rPr>
          <w:iCs w:val="0"/>
          <w:color w:val="000000"/>
        </w:rPr>
      </w:pPr>
      <w:r>
        <w:rPr>
          <w:iCs w:val="0"/>
          <w:color w:val="000000"/>
        </w:rPr>
        <w:t xml:space="preserve">Когда тебя назначают на какую-то должность нас наделяют полномочиями. Пример Учитель 6 Луча </w:t>
      </w:r>
      <w:r w:rsidR="007446AA" w:rsidRPr="007446AA">
        <w:t>–</w:t>
      </w:r>
      <w:r>
        <w:rPr>
          <w:iCs w:val="0"/>
          <w:color w:val="000000"/>
        </w:rPr>
        <w:t xml:space="preserve"> полномочия при назначении, а подготовка Учителя Луча </w:t>
      </w:r>
      <w:r w:rsidR="007446AA" w:rsidRPr="007446AA">
        <w:t>–</w:t>
      </w:r>
      <w:r w:rsidR="007446AA">
        <w:rPr>
          <w:iCs w:val="0"/>
          <w:color w:val="000000"/>
        </w:rPr>
        <w:t xml:space="preserve"> иерархическая реализация. Полномочная реализация </w:t>
      </w:r>
      <w:r w:rsidR="007446AA" w:rsidRPr="007446AA">
        <w:t>–</w:t>
      </w:r>
      <w:r>
        <w:rPr>
          <w:iCs w:val="0"/>
          <w:color w:val="000000"/>
        </w:rPr>
        <w:t xml:space="preserve"> первые восемь видов </w:t>
      </w:r>
      <w:proofErr w:type="spellStart"/>
      <w:r>
        <w:rPr>
          <w:iCs w:val="0"/>
          <w:color w:val="000000"/>
        </w:rPr>
        <w:t>Метакосмического</w:t>
      </w:r>
      <w:proofErr w:type="spellEnd"/>
      <w:r>
        <w:rPr>
          <w:iCs w:val="0"/>
          <w:color w:val="000000"/>
        </w:rPr>
        <w:t xml:space="preserve"> вида Человека, </w:t>
      </w:r>
      <w:r w:rsidR="007446AA">
        <w:rPr>
          <w:iCs w:val="0"/>
          <w:color w:val="000000"/>
        </w:rPr>
        <w:t xml:space="preserve">потом </w:t>
      </w:r>
      <w:r>
        <w:rPr>
          <w:iCs w:val="0"/>
          <w:color w:val="000000"/>
        </w:rPr>
        <w:t xml:space="preserve">от </w:t>
      </w:r>
      <w:proofErr w:type="spellStart"/>
      <w:r>
        <w:rPr>
          <w:iCs w:val="0"/>
          <w:color w:val="000000"/>
        </w:rPr>
        <w:t>Метакосмического</w:t>
      </w:r>
      <w:proofErr w:type="spellEnd"/>
      <w:r>
        <w:rPr>
          <w:iCs w:val="0"/>
          <w:color w:val="000000"/>
        </w:rPr>
        <w:t xml:space="preserve"> Ученика, Аспекта, Архата и до Отца. Потом от Человека живого космоса до Отца живого космоса, от Человека живой материи до Отца живой материи.</w:t>
      </w:r>
    </w:p>
    <w:p w:rsidR="00B138B7" w:rsidRDefault="00191DAC">
      <w:pPr>
        <w:ind w:firstLine="0"/>
        <w:outlineLvl w:val="1"/>
        <w:rPr>
          <w:color w:val="000000"/>
        </w:rPr>
      </w:pPr>
      <w:r>
        <w:rPr>
          <w:rStyle w:val="af2"/>
          <w:i/>
          <w:color w:val="FF0000"/>
        </w:rPr>
        <w:t>03:57 – 04:03</w:t>
      </w:r>
      <w:r>
        <w:rPr>
          <w:rStyle w:val="af2"/>
          <w:b/>
          <w:bCs/>
          <w:i/>
          <w:color w:val="FF0000"/>
        </w:rPr>
        <w:t xml:space="preserve"> Практика 11. Первостяжание</w:t>
      </w:r>
    </w:p>
    <w:p w:rsidR="00B138B7" w:rsidRPr="007446AA" w:rsidRDefault="00191DAC" w:rsidP="007446AA">
      <w:pPr>
        <w:pStyle w:val="a"/>
        <w:numPr>
          <w:ilvl w:val="0"/>
          <w:numId w:val="19"/>
        </w:numPr>
        <w:ind w:left="993" w:hanging="284"/>
      </w:pPr>
      <w:r w:rsidRPr="007446AA">
        <w:t>Стяжание полномочной реализацией</w:t>
      </w:r>
      <w:r w:rsidR="007446AA" w:rsidRPr="007446AA">
        <w:t xml:space="preserve"> и тела</w:t>
      </w:r>
      <w:r w:rsidRPr="007446AA">
        <w:t xml:space="preserve"> Полномочного.</w:t>
      </w:r>
    </w:p>
    <w:p w:rsidR="00B138B7" w:rsidRPr="007446AA" w:rsidRDefault="00191DAC" w:rsidP="007446AA">
      <w:pPr>
        <w:pStyle w:val="a"/>
        <w:numPr>
          <w:ilvl w:val="0"/>
          <w:numId w:val="19"/>
        </w:numPr>
        <w:ind w:left="993" w:hanging="284"/>
      </w:pPr>
      <w:r w:rsidRPr="007446AA">
        <w:t>Наделение степенью полномочий</w:t>
      </w:r>
      <w:r w:rsidR="007446AA" w:rsidRPr="007446AA">
        <w:t xml:space="preserve"> и насыщенностью </w:t>
      </w:r>
      <w:r w:rsidRPr="007446AA">
        <w:t>Полномочного.</w:t>
      </w:r>
    </w:p>
    <w:p w:rsidR="00B138B7" w:rsidRDefault="00191DAC">
      <w:pPr>
        <w:spacing w:after="0"/>
        <w:ind w:firstLine="567"/>
        <w:rPr>
          <w:color w:val="000000"/>
        </w:rPr>
      </w:pPr>
      <w:r>
        <w:rPr>
          <w:b/>
          <w:bCs/>
          <w:iCs w:val="0"/>
          <w:color w:val="1F497D"/>
        </w:rPr>
        <w:t xml:space="preserve">6 </w:t>
      </w:r>
      <w:proofErr w:type="spellStart"/>
      <w:r>
        <w:rPr>
          <w:b/>
          <w:bCs/>
          <w:iCs w:val="0"/>
          <w:color w:val="1F497D"/>
        </w:rPr>
        <w:t>Синтезная</w:t>
      </w:r>
      <w:proofErr w:type="spellEnd"/>
      <w:r>
        <w:rPr>
          <w:b/>
          <w:bCs/>
          <w:iCs w:val="0"/>
          <w:color w:val="1F497D"/>
        </w:rPr>
        <w:t xml:space="preserve"> реализация </w:t>
      </w:r>
      <w:r w:rsidR="007446AA" w:rsidRPr="007446AA">
        <w:t>–</w:t>
      </w:r>
      <w:r>
        <w:rPr>
          <w:b/>
          <w:bCs/>
          <w:iCs w:val="0"/>
          <w:color w:val="1F497D"/>
        </w:rPr>
        <w:t xml:space="preserve"> 64 видами эволюции от ИВДИВО-космического Человека до Отца ИВО.</w:t>
      </w:r>
    </w:p>
    <w:p w:rsidR="00B138B7" w:rsidRDefault="00B138B7">
      <w:pPr>
        <w:spacing w:after="0"/>
        <w:ind w:firstLine="567"/>
        <w:rPr>
          <w:color w:val="000000"/>
        </w:rPr>
      </w:pPr>
    </w:p>
    <w:p w:rsidR="00B138B7" w:rsidRDefault="00191DAC">
      <w:pPr>
        <w:ind w:firstLine="0"/>
        <w:outlineLvl w:val="1"/>
        <w:rPr>
          <w:color w:val="000000"/>
        </w:rPr>
      </w:pPr>
      <w:r>
        <w:rPr>
          <w:rStyle w:val="af2"/>
          <w:i/>
          <w:color w:val="FF0000"/>
        </w:rPr>
        <w:t>04:05 – 04:13</w:t>
      </w:r>
      <w:r>
        <w:rPr>
          <w:rStyle w:val="af2"/>
          <w:b/>
          <w:bCs/>
          <w:i/>
          <w:color w:val="FF0000"/>
        </w:rPr>
        <w:t xml:space="preserve"> Практика 12. Первостяжание</w:t>
      </w:r>
    </w:p>
    <w:p w:rsidR="00B138B7" w:rsidRPr="004B3F6F" w:rsidRDefault="00191DAC" w:rsidP="004B3F6F">
      <w:pPr>
        <w:pStyle w:val="a"/>
        <w:numPr>
          <w:ilvl w:val="0"/>
          <w:numId w:val="20"/>
        </w:numPr>
        <w:ind w:left="851"/>
      </w:pPr>
      <w:r w:rsidRPr="004B3F6F">
        <w:t xml:space="preserve">Стяжание </w:t>
      </w:r>
      <w:proofErr w:type="spellStart"/>
      <w:r w:rsidRPr="004B3F6F">
        <w:t>синтезной</w:t>
      </w:r>
      <w:proofErr w:type="spellEnd"/>
      <w:r w:rsidRPr="004B3F6F">
        <w:t xml:space="preserve"> реализацией </w:t>
      </w:r>
      <w:r w:rsidR="00F93EF2">
        <w:t xml:space="preserve">и тела </w:t>
      </w:r>
      <w:bookmarkStart w:id="5" w:name="_GoBack"/>
      <w:bookmarkEnd w:id="5"/>
      <w:proofErr w:type="spellStart"/>
      <w:r w:rsidRPr="004B3F6F">
        <w:t>Синтезного</w:t>
      </w:r>
      <w:proofErr w:type="spellEnd"/>
      <w:r w:rsidRPr="004B3F6F">
        <w:t>.</w:t>
      </w:r>
    </w:p>
    <w:p w:rsidR="00B138B7" w:rsidRPr="004B3F6F" w:rsidRDefault="00191DAC" w:rsidP="004B3F6F">
      <w:pPr>
        <w:pStyle w:val="a"/>
        <w:numPr>
          <w:ilvl w:val="0"/>
          <w:numId w:val="20"/>
        </w:numPr>
        <w:ind w:left="851"/>
      </w:pPr>
      <w:r w:rsidRPr="004B3F6F">
        <w:t xml:space="preserve">Наделение </w:t>
      </w:r>
      <w:r w:rsidR="004B3F6F" w:rsidRPr="004B3F6F">
        <w:t xml:space="preserve">степенью полномочий </w:t>
      </w:r>
      <w:proofErr w:type="spellStart"/>
      <w:r w:rsidR="004B3F6F" w:rsidRPr="004B3F6F">
        <w:t>Синтезного</w:t>
      </w:r>
      <w:proofErr w:type="spellEnd"/>
      <w:r w:rsidR="004B3F6F" w:rsidRPr="004B3F6F">
        <w:t>.</w:t>
      </w:r>
    </w:p>
    <w:p w:rsidR="00B138B7" w:rsidRPr="004B3F6F" w:rsidRDefault="00191DAC" w:rsidP="004B3F6F">
      <w:pPr>
        <w:pStyle w:val="a"/>
        <w:numPr>
          <w:ilvl w:val="0"/>
          <w:numId w:val="20"/>
        </w:numPr>
        <w:ind w:left="851"/>
      </w:pPr>
      <w:r w:rsidRPr="004B3F6F">
        <w:t>Столп шести реализаций.</w:t>
      </w:r>
    </w:p>
    <w:p w:rsidR="00B138B7" w:rsidRPr="004B3F6F" w:rsidRDefault="00191DAC" w:rsidP="004B3F6F">
      <w:pPr>
        <w:pStyle w:val="a"/>
        <w:numPr>
          <w:ilvl w:val="0"/>
          <w:numId w:val="20"/>
        </w:numPr>
        <w:ind w:left="851"/>
      </w:pPr>
      <w:r w:rsidRPr="004B3F6F">
        <w:t>Наделение нас Секстиной в синтезе шести реализаций.</w:t>
      </w:r>
    </w:p>
    <w:p w:rsidR="00B138B7" w:rsidRDefault="00191DAC">
      <w:pPr>
        <w:ind w:firstLine="560"/>
        <w:rPr>
          <w:iCs w:val="0"/>
          <w:color w:val="000000"/>
        </w:rPr>
      </w:pPr>
      <w:r>
        <w:rPr>
          <w:iCs w:val="0"/>
          <w:color w:val="000000"/>
        </w:rPr>
        <w:t>Троицу взяли из истории 3-й расы, для 6-й расы должна быть Секстина по вселенско-космическим законам, поэтому мы развиваем шесть реализаций.</w:t>
      </w:r>
    </w:p>
    <w:p w:rsidR="00B138B7" w:rsidRDefault="00191DAC">
      <w:pPr>
        <w:pStyle w:val="2"/>
        <w:jc w:val="right"/>
        <w:rPr>
          <w:b w:val="0"/>
        </w:rPr>
      </w:pPr>
      <w:r>
        <w:rPr>
          <w:b w:val="0"/>
        </w:rPr>
        <w:t>Часть 4</w:t>
      </w:r>
    </w:p>
    <w:p w:rsidR="00B138B7" w:rsidRDefault="00191DAC">
      <w:pPr>
        <w:keepNext/>
        <w:keepLines/>
        <w:spacing w:before="40"/>
        <w:ind w:firstLine="700"/>
        <w:jc w:val="center"/>
        <w:outlineLvl w:val="2"/>
        <w:rPr>
          <w:b/>
          <w:color w:val="2F5496"/>
        </w:rPr>
      </w:pPr>
      <w:r>
        <w:rPr>
          <w:b/>
          <w:color w:val="2F5496"/>
        </w:rPr>
        <w:t xml:space="preserve">Продолжение про </w:t>
      </w:r>
      <w:r w:rsidRPr="00574171">
        <w:rPr>
          <w:b/>
          <w:color w:val="2F5496"/>
        </w:rPr>
        <w:t xml:space="preserve">7 </w:t>
      </w:r>
      <w:r>
        <w:rPr>
          <w:b/>
          <w:color w:val="2F5496"/>
        </w:rPr>
        <w:t xml:space="preserve">и </w:t>
      </w:r>
      <w:r w:rsidRPr="00574171">
        <w:rPr>
          <w:b/>
          <w:color w:val="2F5496"/>
        </w:rPr>
        <w:t xml:space="preserve">8 </w:t>
      </w:r>
      <w:r>
        <w:rPr>
          <w:b/>
          <w:color w:val="2F5496"/>
        </w:rPr>
        <w:t>реализацию</w:t>
      </w:r>
    </w:p>
    <w:p w:rsidR="00B138B7" w:rsidRDefault="00191DAC">
      <w:pPr>
        <w:ind w:firstLine="560"/>
        <w:rPr>
          <w:iCs w:val="0"/>
          <w:color w:val="000000"/>
        </w:rPr>
      </w:pPr>
      <w:r>
        <w:rPr>
          <w:iCs w:val="0"/>
          <w:color w:val="000000"/>
        </w:rPr>
        <w:t>С точки зрения Вселенной и космоса важно наше разнообразие тел шести видов реализаций</w:t>
      </w:r>
      <w:r w:rsidR="004B3F6F">
        <w:rPr>
          <w:iCs w:val="0"/>
          <w:color w:val="000000"/>
        </w:rPr>
        <w:t xml:space="preserve">. </w:t>
      </w:r>
      <w:r>
        <w:rPr>
          <w:iCs w:val="0"/>
          <w:color w:val="000000"/>
        </w:rPr>
        <w:t>Вышел в одну сложную ситуацию</w:t>
      </w:r>
      <w:r w:rsidRPr="00574171">
        <w:rPr>
          <w:iCs w:val="0"/>
          <w:color w:val="000000"/>
        </w:rPr>
        <w:t xml:space="preserve">, </w:t>
      </w:r>
      <w:r>
        <w:rPr>
          <w:iCs w:val="0"/>
          <w:color w:val="000000"/>
        </w:rPr>
        <w:t>развернул ядро Синтеза</w:t>
      </w:r>
      <w:r w:rsidRPr="00574171">
        <w:rPr>
          <w:iCs w:val="0"/>
          <w:color w:val="000000"/>
        </w:rPr>
        <w:t xml:space="preserve">, </w:t>
      </w:r>
      <w:r>
        <w:rPr>
          <w:iCs w:val="0"/>
          <w:color w:val="000000"/>
        </w:rPr>
        <w:t>начал разговаривать с другими существами</w:t>
      </w:r>
      <w:r w:rsidRPr="00574171">
        <w:rPr>
          <w:iCs w:val="0"/>
          <w:color w:val="000000"/>
        </w:rPr>
        <w:t xml:space="preserve">, </w:t>
      </w:r>
      <w:r>
        <w:rPr>
          <w:iCs w:val="0"/>
          <w:color w:val="000000"/>
        </w:rPr>
        <w:t>ситуация разрешилась</w:t>
      </w:r>
      <w:r w:rsidRPr="00574171">
        <w:rPr>
          <w:iCs w:val="0"/>
          <w:color w:val="000000"/>
        </w:rPr>
        <w:t xml:space="preserve">. </w:t>
      </w:r>
      <w:r>
        <w:rPr>
          <w:iCs w:val="0"/>
          <w:color w:val="000000"/>
        </w:rPr>
        <w:t>Где вы видели ядро вокруг всего тела в русской традиции</w:t>
      </w:r>
      <w:r w:rsidRPr="00574171">
        <w:rPr>
          <w:iCs w:val="0"/>
          <w:color w:val="000000"/>
        </w:rPr>
        <w:t>?</w:t>
      </w:r>
      <w:r>
        <w:rPr>
          <w:iCs w:val="0"/>
          <w:color w:val="000000"/>
        </w:rPr>
        <w:t xml:space="preserve"> На русских православных иконах тело находится в сфере</w:t>
      </w:r>
      <w:r w:rsidRPr="00574171">
        <w:rPr>
          <w:iCs w:val="0"/>
          <w:color w:val="000000"/>
        </w:rPr>
        <w:t xml:space="preserve">. </w:t>
      </w:r>
      <w:r>
        <w:rPr>
          <w:iCs w:val="0"/>
          <w:color w:val="000000"/>
        </w:rPr>
        <w:t xml:space="preserve">А идеальная сфера </w:t>
      </w:r>
      <w:r w:rsidR="004B3F6F" w:rsidRPr="007446AA">
        <w:t>–</w:t>
      </w:r>
      <w:r w:rsidRPr="00574171">
        <w:rPr>
          <w:iCs w:val="0"/>
          <w:color w:val="000000"/>
        </w:rPr>
        <w:t xml:space="preserve"> </w:t>
      </w:r>
      <w:r>
        <w:rPr>
          <w:iCs w:val="0"/>
          <w:color w:val="000000"/>
        </w:rPr>
        <w:t>это ядро вокруг тела</w:t>
      </w:r>
      <w:r w:rsidRPr="00574171">
        <w:rPr>
          <w:iCs w:val="0"/>
          <w:color w:val="000000"/>
        </w:rPr>
        <w:t xml:space="preserve">. </w:t>
      </w:r>
      <w:r>
        <w:rPr>
          <w:iCs w:val="0"/>
          <w:color w:val="000000"/>
        </w:rPr>
        <w:t>Любой святой находится внутри сферы</w:t>
      </w:r>
      <w:r w:rsidRPr="00574171">
        <w:rPr>
          <w:iCs w:val="0"/>
          <w:color w:val="000000"/>
        </w:rPr>
        <w:t xml:space="preserve">. </w:t>
      </w:r>
      <w:r>
        <w:rPr>
          <w:iCs w:val="0"/>
          <w:color w:val="000000"/>
        </w:rPr>
        <w:t>Человек Ядра нам приш</w:t>
      </w:r>
      <w:r w:rsidR="004B3F6F">
        <w:rPr>
          <w:iCs w:val="0"/>
          <w:color w:val="000000"/>
        </w:rPr>
        <w:t>ё</w:t>
      </w:r>
      <w:r>
        <w:rPr>
          <w:iCs w:val="0"/>
          <w:color w:val="000000"/>
        </w:rPr>
        <w:t>л из православия</w:t>
      </w:r>
      <w:r w:rsidR="004B3F6F">
        <w:rPr>
          <w:iCs w:val="0"/>
          <w:color w:val="000000"/>
        </w:rPr>
        <w:t>.</w:t>
      </w:r>
    </w:p>
    <w:p w:rsidR="00B138B7" w:rsidRDefault="00191DAC">
      <w:pPr>
        <w:ind w:firstLine="560"/>
        <w:rPr>
          <w:iCs w:val="0"/>
          <w:color w:val="000000"/>
        </w:rPr>
      </w:pPr>
      <w:r>
        <w:rPr>
          <w:iCs w:val="0"/>
          <w:color w:val="000000"/>
        </w:rPr>
        <w:t xml:space="preserve">Символ яйца Кощея Бессмертного </w:t>
      </w:r>
      <w:r w:rsidR="004B3F6F" w:rsidRPr="007446AA">
        <w:t>–</w:t>
      </w:r>
      <w:r w:rsidRPr="00574171">
        <w:rPr>
          <w:iCs w:val="0"/>
          <w:color w:val="000000"/>
        </w:rPr>
        <w:t xml:space="preserve"> </w:t>
      </w:r>
      <w:r>
        <w:rPr>
          <w:iCs w:val="0"/>
          <w:color w:val="000000"/>
        </w:rPr>
        <w:t>это поход героя по видам материи</w:t>
      </w:r>
      <w:r w:rsidRPr="00574171">
        <w:rPr>
          <w:iCs w:val="0"/>
          <w:color w:val="000000"/>
        </w:rPr>
        <w:t xml:space="preserve">, </w:t>
      </w:r>
      <w:r>
        <w:rPr>
          <w:iCs w:val="0"/>
          <w:color w:val="000000"/>
        </w:rPr>
        <w:t>то есть</w:t>
      </w:r>
      <w:r w:rsidRPr="00574171">
        <w:rPr>
          <w:iCs w:val="0"/>
          <w:color w:val="000000"/>
        </w:rPr>
        <w:t xml:space="preserve">, </w:t>
      </w:r>
      <w:r>
        <w:rPr>
          <w:iCs w:val="0"/>
          <w:color w:val="000000"/>
        </w:rPr>
        <w:t xml:space="preserve">жизнь Кощея была на седьмом </w:t>
      </w:r>
      <w:proofErr w:type="spellStart"/>
      <w:r>
        <w:rPr>
          <w:iCs w:val="0"/>
          <w:color w:val="000000"/>
        </w:rPr>
        <w:t>ади</w:t>
      </w:r>
      <w:proofErr w:type="spellEnd"/>
      <w:r w:rsidRPr="00574171">
        <w:rPr>
          <w:iCs w:val="0"/>
          <w:color w:val="000000"/>
        </w:rPr>
        <w:t>-</w:t>
      </w:r>
      <w:r>
        <w:rPr>
          <w:iCs w:val="0"/>
          <w:color w:val="000000"/>
        </w:rPr>
        <w:t>плане</w:t>
      </w:r>
      <w:r w:rsidRPr="00574171">
        <w:rPr>
          <w:iCs w:val="0"/>
          <w:color w:val="000000"/>
        </w:rPr>
        <w:t xml:space="preserve">. </w:t>
      </w:r>
      <w:r>
        <w:rPr>
          <w:iCs w:val="0"/>
          <w:color w:val="000000"/>
        </w:rPr>
        <w:t>Это про космическую реализацию</w:t>
      </w:r>
      <w:r w:rsidRPr="00574171">
        <w:rPr>
          <w:iCs w:val="0"/>
          <w:color w:val="000000"/>
        </w:rPr>
        <w:t xml:space="preserve">. </w:t>
      </w:r>
      <w:r>
        <w:rPr>
          <w:iCs w:val="0"/>
          <w:color w:val="000000"/>
        </w:rPr>
        <w:t xml:space="preserve">Кощей </w:t>
      </w:r>
      <w:r w:rsidR="004B3F6F" w:rsidRPr="007446AA">
        <w:t>–</w:t>
      </w:r>
      <w:r w:rsidRPr="00574171">
        <w:rPr>
          <w:iCs w:val="0"/>
          <w:color w:val="000000"/>
        </w:rPr>
        <w:t xml:space="preserve"> </w:t>
      </w:r>
      <w:r>
        <w:rPr>
          <w:iCs w:val="0"/>
          <w:color w:val="000000"/>
        </w:rPr>
        <w:t>это космическое существо</w:t>
      </w:r>
      <w:r w:rsidRPr="00574171">
        <w:rPr>
          <w:iCs w:val="0"/>
          <w:color w:val="000000"/>
        </w:rPr>
        <w:t xml:space="preserve">, </w:t>
      </w:r>
      <w:r>
        <w:rPr>
          <w:iCs w:val="0"/>
          <w:color w:val="000000"/>
        </w:rPr>
        <w:t>застрявшее на нашей планете</w:t>
      </w:r>
      <w:r w:rsidRPr="00574171">
        <w:rPr>
          <w:iCs w:val="0"/>
          <w:color w:val="000000"/>
        </w:rPr>
        <w:t>.</w:t>
      </w:r>
    </w:p>
    <w:p w:rsidR="00B138B7" w:rsidRDefault="00191DAC">
      <w:pPr>
        <w:ind w:firstLine="560"/>
        <w:rPr>
          <w:iCs w:val="0"/>
          <w:color w:val="000000"/>
        </w:rPr>
      </w:pPr>
      <w:r>
        <w:rPr>
          <w:iCs w:val="0"/>
          <w:color w:val="000000"/>
        </w:rPr>
        <w:t xml:space="preserve">В </w:t>
      </w:r>
      <w:r w:rsidRPr="00574171">
        <w:rPr>
          <w:iCs w:val="0"/>
          <w:color w:val="000000"/>
        </w:rPr>
        <w:t>7-</w:t>
      </w:r>
      <w:r>
        <w:rPr>
          <w:iCs w:val="0"/>
          <w:color w:val="000000"/>
        </w:rPr>
        <w:t>й реализации ИВАС Кут Хуми мы будем синтезировать в нашей должности ДП ИВДИВО</w:t>
      </w:r>
      <w:r w:rsidRPr="00574171">
        <w:rPr>
          <w:iCs w:val="0"/>
          <w:color w:val="000000"/>
        </w:rPr>
        <w:t>.</w:t>
      </w:r>
    </w:p>
    <w:p w:rsidR="00B138B7" w:rsidRPr="00574171" w:rsidRDefault="00191DAC">
      <w:pPr>
        <w:ind w:firstLine="560"/>
        <w:rPr>
          <w:iCs w:val="0"/>
          <w:color w:val="000000"/>
        </w:rPr>
      </w:pPr>
      <w:r>
        <w:rPr>
          <w:iCs w:val="0"/>
          <w:color w:val="000000"/>
        </w:rPr>
        <w:t xml:space="preserve">В </w:t>
      </w:r>
      <w:r w:rsidRPr="00574171">
        <w:rPr>
          <w:iCs w:val="0"/>
          <w:color w:val="000000"/>
        </w:rPr>
        <w:t>8-</w:t>
      </w:r>
      <w:r>
        <w:rPr>
          <w:iCs w:val="0"/>
          <w:color w:val="000000"/>
        </w:rPr>
        <w:t>й реализации ИВО степень нашей ДП реализации</w:t>
      </w:r>
      <w:r w:rsidRPr="00574171">
        <w:rPr>
          <w:iCs w:val="0"/>
          <w:color w:val="000000"/>
        </w:rPr>
        <w:t xml:space="preserve">: </w:t>
      </w:r>
      <w:r>
        <w:rPr>
          <w:iCs w:val="0"/>
          <w:color w:val="000000"/>
        </w:rPr>
        <w:t>Учитель Синтеза</w:t>
      </w:r>
      <w:r w:rsidRPr="00574171">
        <w:rPr>
          <w:iCs w:val="0"/>
          <w:color w:val="000000"/>
        </w:rPr>
        <w:t xml:space="preserve">, </w:t>
      </w:r>
      <w:r>
        <w:rPr>
          <w:iCs w:val="0"/>
          <w:color w:val="000000"/>
        </w:rPr>
        <w:t>Владыка Синтеза</w:t>
      </w:r>
      <w:r w:rsidRPr="00574171">
        <w:rPr>
          <w:iCs w:val="0"/>
          <w:color w:val="000000"/>
        </w:rPr>
        <w:t xml:space="preserve">, </w:t>
      </w:r>
      <w:r>
        <w:rPr>
          <w:iCs w:val="0"/>
          <w:color w:val="000000"/>
        </w:rPr>
        <w:t>Аватар Синтеза</w:t>
      </w:r>
      <w:r w:rsidRPr="00574171">
        <w:rPr>
          <w:iCs w:val="0"/>
          <w:color w:val="000000"/>
        </w:rPr>
        <w:t xml:space="preserve"> </w:t>
      </w:r>
      <w:r>
        <w:rPr>
          <w:iCs w:val="0"/>
          <w:color w:val="000000"/>
        </w:rPr>
        <w:t>или что мы можем реализовывать собою</w:t>
      </w:r>
      <w:r w:rsidRPr="00574171">
        <w:rPr>
          <w:iCs w:val="0"/>
          <w:color w:val="000000"/>
        </w:rPr>
        <w:t>.</w:t>
      </w:r>
    </w:p>
    <w:p w:rsidR="00B138B7" w:rsidRPr="004B3F6F" w:rsidRDefault="00191DAC" w:rsidP="004B3F6F">
      <w:pPr>
        <w:pStyle w:val="a"/>
        <w:numPr>
          <w:ilvl w:val="0"/>
          <w:numId w:val="21"/>
        </w:numPr>
        <w:rPr>
          <w:iCs w:val="0"/>
        </w:rPr>
      </w:pPr>
      <w:r w:rsidRPr="004B3F6F">
        <w:rPr>
          <w:iCs w:val="0"/>
        </w:rPr>
        <w:t xml:space="preserve">Посвященный Синтеза </w:t>
      </w:r>
      <w:r w:rsidR="004B3F6F" w:rsidRPr="007446AA">
        <w:rPr>
          <w:color w:val="auto"/>
        </w:rPr>
        <w:t>–</w:t>
      </w:r>
      <w:r w:rsidRPr="004B3F6F">
        <w:rPr>
          <w:iCs w:val="0"/>
        </w:rPr>
        <w:t xml:space="preserve"> </w:t>
      </w:r>
      <w:proofErr w:type="spellStart"/>
      <w:r w:rsidRPr="004B3F6F">
        <w:rPr>
          <w:iCs w:val="0"/>
        </w:rPr>
        <w:t>Репликативный</w:t>
      </w:r>
      <w:proofErr w:type="spellEnd"/>
      <w:r w:rsidRPr="004B3F6F">
        <w:rPr>
          <w:iCs w:val="0"/>
        </w:rPr>
        <w:t xml:space="preserve"> Синтез,</w:t>
      </w:r>
    </w:p>
    <w:p w:rsidR="00B138B7" w:rsidRPr="004B3F6F" w:rsidRDefault="00191DAC" w:rsidP="004B3F6F">
      <w:pPr>
        <w:pStyle w:val="a"/>
        <w:numPr>
          <w:ilvl w:val="0"/>
          <w:numId w:val="21"/>
        </w:numPr>
        <w:rPr>
          <w:iCs w:val="0"/>
        </w:rPr>
      </w:pPr>
      <w:r w:rsidRPr="004B3F6F">
        <w:rPr>
          <w:iCs w:val="0"/>
        </w:rPr>
        <w:t xml:space="preserve">Служащий Синтеза </w:t>
      </w:r>
      <w:r w:rsidR="004B3F6F" w:rsidRPr="007446AA">
        <w:rPr>
          <w:color w:val="auto"/>
        </w:rPr>
        <w:t>–</w:t>
      </w:r>
      <w:r w:rsidRPr="004B3F6F">
        <w:rPr>
          <w:iCs w:val="0"/>
        </w:rPr>
        <w:t xml:space="preserve"> Созидательный Синтез,</w:t>
      </w:r>
    </w:p>
    <w:p w:rsidR="00B138B7" w:rsidRPr="004B3F6F" w:rsidRDefault="00191DAC" w:rsidP="004B3F6F">
      <w:pPr>
        <w:pStyle w:val="a"/>
        <w:numPr>
          <w:ilvl w:val="0"/>
          <w:numId w:val="21"/>
        </w:numPr>
        <w:rPr>
          <w:iCs w:val="0"/>
        </w:rPr>
      </w:pPr>
      <w:r w:rsidRPr="004B3F6F">
        <w:rPr>
          <w:iCs w:val="0"/>
        </w:rPr>
        <w:t xml:space="preserve">Ипостась Синтеза </w:t>
      </w:r>
      <w:r w:rsidR="004B3F6F" w:rsidRPr="007446AA">
        <w:rPr>
          <w:color w:val="auto"/>
        </w:rPr>
        <w:t>–</w:t>
      </w:r>
      <w:r w:rsidRPr="004B3F6F">
        <w:rPr>
          <w:iCs w:val="0"/>
        </w:rPr>
        <w:t xml:space="preserve"> Творящий Синтез,</w:t>
      </w:r>
    </w:p>
    <w:p w:rsidR="00B138B7" w:rsidRPr="004B3F6F" w:rsidRDefault="00191DAC" w:rsidP="004B3F6F">
      <w:pPr>
        <w:pStyle w:val="a"/>
        <w:numPr>
          <w:ilvl w:val="0"/>
          <w:numId w:val="21"/>
        </w:numPr>
        <w:rPr>
          <w:iCs w:val="0"/>
        </w:rPr>
      </w:pPr>
      <w:r w:rsidRPr="004B3F6F">
        <w:rPr>
          <w:iCs w:val="0"/>
        </w:rPr>
        <w:t xml:space="preserve">Учитель Синтеза </w:t>
      </w:r>
      <w:r w:rsidR="004B3F6F" w:rsidRPr="007446AA">
        <w:rPr>
          <w:color w:val="auto"/>
        </w:rPr>
        <w:t>–</w:t>
      </w:r>
      <w:r w:rsidRPr="004B3F6F">
        <w:rPr>
          <w:iCs w:val="0"/>
        </w:rPr>
        <w:t xml:space="preserve"> Любящий Синтез,</w:t>
      </w:r>
    </w:p>
    <w:p w:rsidR="00B138B7" w:rsidRPr="004B3F6F" w:rsidRDefault="00191DAC" w:rsidP="004B3F6F">
      <w:pPr>
        <w:pStyle w:val="a"/>
        <w:numPr>
          <w:ilvl w:val="0"/>
          <w:numId w:val="21"/>
        </w:numPr>
        <w:rPr>
          <w:iCs w:val="0"/>
        </w:rPr>
      </w:pPr>
      <w:r w:rsidRPr="004B3F6F">
        <w:rPr>
          <w:iCs w:val="0"/>
        </w:rPr>
        <w:t xml:space="preserve">Владыка Синтеза </w:t>
      </w:r>
      <w:r w:rsidR="004B3F6F" w:rsidRPr="007446AA">
        <w:rPr>
          <w:color w:val="auto"/>
        </w:rPr>
        <w:t>–</w:t>
      </w:r>
      <w:r w:rsidRPr="004B3F6F">
        <w:rPr>
          <w:iCs w:val="0"/>
        </w:rPr>
        <w:t xml:space="preserve"> Мудрый Синтез,</w:t>
      </w:r>
    </w:p>
    <w:p w:rsidR="00B138B7" w:rsidRPr="004B3F6F" w:rsidRDefault="00191DAC" w:rsidP="004B3F6F">
      <w:pPr>
        <w:pStyle w:val="a"/>
        <w:numPr>
          <w:ilvl w:val="0"/>
          <w:numId w:val="21"/>
        </w:numPr>
        <w:rPr>
          <w:iCs w:val="0"/>
        </w:rPr>
      </w:pPr>
      <w:r w:rsidRPr="004B3F6F">
        <w:rPr>
          <w:iCs w:val="0"/>
        </w:rPr>
        <w:t xml:space="preserve">Аватар Синтеза </w:t>
      </w:r>
      <w:r w:rsidR="004B3F6F" w:rsidRPr="007446AA">
        <w:rPr>
          <w:color w:val="auto"/>
        </w:rPr>
        <w:t>–</w:t>
      </w:r>
      <w:r w:rsidRPr="004B3F6F">
        <w:rPr>
          <w:iCs w:val="0"/>
        </w:rPr>
        <w:t xml:space="preserve"> Волевой Синтез,</w:t>
      </w:r>
    </w:p>
    <w:p w:rsidR="00B138B7" w:rsidRPr="004B3F6F" w:rsidRDefault="00191DAC" w:rsidP="004B3F6F">
      <w:pPr>
        <w:pStyle w:val="a"/>
        <w:numPr>
          <w:ilvl w:val="0"/>
          <w:numId w:val="21"/>
        </w:numPr>
        <w:rPr>
          <w:iCs w:val="0"/>
        </w:rPr>
      </w:pPr>
      <w:r w:rsidRPr="004B3F6F">
        <w:rPr>
          <w:iCs w:val="0"/>
        </w:rPr>
        <w:t xml:space="preserve">Отец </w:t>
      </w:r>
      <w:r w:rsidR="004B3F6F" w:rsidRPr="007446AA">
        <w:rPr>
          <w:color w:val="auto"/>
        </w:rPr>
        <w:t>–</w:t>
      </w:r>
      <w:r w:rsidRPr="004B3F6F">
        <w:rPr>
          <w:iCs w:val="0"/>
        </w:rPr>
        <w:t xml:space="preserve"> Синтез Синтеза.</w:t>
      </w:r>
    </w:p>
    <w:p w:rsidR="00B138B7" w:rsidRDefault="00191DAC">
      <w:pPr>
        <w:ind w:firstLine="560"/>
        <w:rPr>
          <w:iCs w:val="0"/>
          <w:color w:val="000000"/>
        </w:rPr>
      </w:pPr>
      <w:r>
        <w:rPr>
          <w:iCs w:val="0"/>
          <w:color w:val="000000"/>
        </w:rPr>
        <w:lastRenderedPageBreak/>
        <w:t xml:space="preserve">На </w:t>
      </w:r>
      <w:r w:rsidRPr="00574171">
        <w:rPr>
          <w:iCs w:val="0"/>
          <w:color w:val="000000"/>
        </w:rPr>
        <w:t xml:space="preserve">39 </w:t>
      </w:r>
      <w:r>
        <w:rPr>
          <w:iCs w:val="0"/>
          <w:color w:val="000000"/>
        </w:rPr>
        <w:t>Синтезе у нас Закон ИВО</w:t>
      </w:r>
      <w:r w:rsidRPr="00574171">
        <w:rPr>
          <w:iCs w:val="0"/>
          <w:color w:val="000000"/>
        </w:rPr>
        <w:t xml:space="preserve">. </w:t>
      </w:r>
      <w:r>
        <w:rPr>
          <w:iCs w:val="0"/>
          <w:color w:val="000000"/>
        </w:rPr>
        <w:t>И мы получаем фрагмент Закона ИВО Учителем Синтеза или Владыкой Синтеза</w:t>
      </w:r>
      <w:r w:rsidRPr="00574171">
        <w:rPr>
          <w:iCs w:val="0"/>
          <w:color w:val="000000"/>
        </w:rPr>
        <w:t>.</w:t>
      </w:r>
      <w:r w:rsidR="004B3F6F">
        <w:rPr>
          <w:iCs w:val="0"/>
          <w:color w:val="000000"/>
        </w:rPr>
        <w:t xml:space="preserve"> </w:t>
      </w:r>
      <w:r>
        <w:rPr>
          <w:iCs w:val="0"/>
          <w:color w:val="000000"/>
        </w:rPr>
        <w:t>Если кто</w:t>
      </w:r>
      <w:r w:rsidRPr="00574171">
        <w:rPr>
          <w:iCs w:val="0"/>
          <w:color w:val="000000"/>
        </w:rPr>
        <w:t>-</w:t>
      </w:r>
      <w:r>
        <w:rPr>
          <w:iCs w:val="0"/>
          <w:color w:val="000000"/>
        </w:rPr>
        <w:t>то хочет стать Аватаром Синтеза</w:t>
      </w:r>
      <w:r w:rsidRPr="00574171">
        <w:rPr>
          <w:iCs w:val="0"/>
          <w:color w:val="000000"/>
        </w:rPr>
        <w:t xml:space="preserve">, </w:t>
      </w:r>
      <w:r>
        <w:rPr>
          <w:iCs w:val="0"/>
          <w:color w:val="000000"/>
        </w:rPr>
        <w:t>вас поставят на Огонь Аватара</w:t>
      </w:r>
      <w:r w:rsidRPr="00574171">
        <w:rPr>
          <w:iCs w:val="0"/>
          <w:color w:val="000000"/>
        </w:rPr>
        <w:t xml:space="preserve">, </w:t>
      </w:r>
      <w:r>
        <w:rPr>
          <w:iCs w:val="0"/>
          <w:color w:val="000000"/>
        </w:rPr>
        <w:t>рано или поздно прид</w:t>
      </w:r>
      <w:r w:rsidR="004B3F6F">
        <w:rPr>
          <w:iCs w:val="0"/>
          <w:color w:val="000000"/>
        </w:rPr>
        <w:t>ё</w:t>
      </w:r>
      <w:r>
        <w:rPr>
          <w:iCs w:val="0"/>
          <w:color w:val="000000"/>
        </w:rPr>
        <w:t>тся</w:t>
      </w:r>
      <w:r w:rsidRPr="00574171">
        <w:rPr>
          <w:iCs w:val="0"/>
          <w:color w:val="000000"/>
        </w:rPr>
        <w:t>.</w:t>
      </w:r>
    </w:p>
    <w:p w:rsidR="00B138B7" w:rsidRDefault="00191DAC">
      <w:pPr>
        <w:ind w:firstLine="0"/>
        <w:outlineLvl w:val="1"/>
        <w:rPr>
          <w:b/>
          <w:color w:val="2F5496"/>
        </w:rPr>
      </w:pPr>
      <w:r>
        <w:rPr>
          <w:rStyle w:val="af2"/>
          <w:bCs/>
          <w:i/>
          <w:color w:val="FF0000"/>
        </w:rPr>
        <w:t>00:</w:t>
      </w:r>
      <w:r w:rsidRPr="00574171">
        <w:rPr>
          <w:rStyle w:val="af2"/>
          <w:bCs/>
          <w:i/>
          <w:color w:val="FF0000"/>
        </w:rPr>
        <w:t>18</w:t>
      </w:r>
      <w:r>
        <w:rPr>
          <w:rStyle w:val="af2"/>
          <w:bCs/>
          <w:i/>
          <w:color w:val="FF0000"/>
        </w:rPr>
        <w:t xml:space="preserve"> – 00:</w:t>
      </w:r>
      <w:r w:rsidRPr="00574171">
        <w:rPr>
          <w:rStyle w:val="af2"/>
          <w:bCs/>
          <w:i/>
          <w:color w:val="FF0000"/>
        </w:rPr>
        <w:t>34</w:t>
      </w:r>
      <w:r>
        <w:rPr>
          <w:rStyle w:val="af2"/>
          <w:b/>
          <w:bCs/>
          <w:i/>
          <w:color w:val="FF0000"/>
        </w:rPr>
        <w:t xml:space="preserve"> Практика </w:t>
      </w:r>
      <w:r w:rsidRPr="00574171">
        <w:rPr>
          <w:rStyle w:val="af2"/>
          <w:b/>
          <w:bCs/>
          <w:i/>
          <w:color w:val="FF0000"/>
        </w:rPr>
        <w:t xml:space="preserve">13. </w:t>
      </w:r>
      <w:r>
        <w:rPr>
          <w:rStyle w:val="af2"/>
          <w:b/>
          <w:bCs/>
          <w:i/>
          <w:color w:val="FF0000"/>
        </w:rPr>
        <w:t>Первостяжание</w:t>
      </w:r>
    </w:p>
    <w:p w:rsidR="00B138B7" w:rsidRPr="004B3F6F" w:rsidRDefault="00191DAC" w:rsidP="004B3F6F">
      <w:pPr>
        <w:pStyle w:val="a"/>
        <w:numPr>
          <w:ilvl w:val="0"/>
          <w:numId w:val="22"/>
        </w:numPr>
        <w:ind w:left="851" w:hanging="284"/>
      </w:pPr>
      <w:r w:rsidRPr="004B3F6F">
        <w:t>Стяжание седьмой реализации ИВАС КХ по должности служения единотелесно.</w:t>
      </w:r>
    </w:p>
    <w:p w:rsidR="00B138B7" w:rsidRPr="004B3F6F" w:rsidRDefault="00191DAC" w:rsidP="004B3F6F">
      <w:pPr>
        <w:pStyle w:val="a"/>
        <w:numPr>
          <w:ilvl w:val="0"/>
          <w:numId w:val="22"/>
        </w:numPr>
        <w:ind w:left="851" w:hanging="284"/>
      </w:pPr>
      <w:r w:rsidRPr="004B3F6F">
        <w:t>Стяжание восьмой реализации ИВО по степени служения.</w:t>
      </w:r>
    </w:p>
    <w:p w:rsidR="00B138B7" w:rsidRPr="004B3F6F" w:rsidRDefault="00191DAC" w:rsidP="004B3F6F">
      <w:pPr>
        <w:pStyle w:val="a"/>
        <w:numPr>
          <w:ilvl w:val="0"/>
          <w:numId w:val="22"/>
        </w:numPr>
        <w:ind w:left="851" w:hanging="284"/>
      </w:pPr>
      <w:r w:rsidRPr="004B3F6F">
        <w:t>Фиксация соответствующего вида Синтеза ИВО в синтезе восьми реализаций.</w:t>
      </w:r>
    </w:p>
    <w:p w:rsidR="00B138B7" w:rsidRPr="004B3F6F" w:rsidRDefault="00191DAC" w:rsidP="004B3F6F">
      <w:pPr>
        <w:pStyle w:val="a"/>
        <w:numPr>
          <w:ilvl w:val="0"/>
          <w:numId w:val="22"/>
        </w:numPr>
        <w:ind w:left="851" w:hanging="284"/>
      </w:pPr>
      <w:r w:rsidRPr="004B3F6F">
        <w:t>Наделение фрагментом Закона ИВО.</w:t>
      </w:r>
    </w:p>
    <w:p w:rsidR="00B138B7" w:rsidRDefault="00191DAC">
      <w:pPr>
        <w:keepNext/>
        <w:keepLines/>
        <w:spacing w:before="40"/>
        <w:ind w:firstLine="700"/>
        <w:jc w:val="center"/>
        <w:outlineLvl w:val="2"/>
        <w:rPr>
          <w:color w:val="000000"/>
        </w:rPr>
      </w:pPr>
      <w:r>
        <w:rPr>
          <w:rFonts w:eastAsia="SimSun" w:cs="SimSun"/>
          <w:b/>
          <w:bCs/>
          <w:iCs w:val="0"/>
          <w:color w:val="2F5496"/>
        </w:rPr>
        <w:t>Столп и Части 39-го горизонта.</w:t>
      </w:r>
    </w:p>
    <w:p w:rsidR="00B138B7" w:rsidRDefault="00191DAC">
      <w:pPr>
        <w:spacing w:after="0"/>
        <w:ind w:firstLine="360"/>
        <w:rPr>
          <w:color w:val="000000"/>
        </w:rPr>
      </w:pPr>
      <w:r>
        <w:rPr>
          <w:color w:val="000000"/>
        </w:rPr>
        <w:t>1) Вспоминаем</w:t>
      </w:r>
      <w:r w:rsidRPr="00574171">
        <w:rPr>
          <w:color w:val="000000"/>
        </w:rPr>
        <w:t xml:space="preserve">, </w:t>
      </w:r>
      <w:r>
        <w:rPr>
          <w:color w:val="000000"/>
        </w:rPr>
        <w:t xml:space="preserve">что Столп </w:t>
      </w:r>
      <w:r w:rsidR="004B3F6F" w:rsidRPr="007446AA">
        <w:t>–</w:t>
      </w:r>
      <w:r w:rsidRPr="00574171">
        <w:rPr>
          <w:color w:val="000000"/>
        </w:rPr>
        <w:t xml:space="preserve"> </w:t>
      </w:r>
      <w:r>
        <w:rPr>
          <w:color w:val="000000"/>
        </w:rPr>
        <w:t>это там</w:t>
      </w:r>
      <w:r w:rsidRPr="00574171">
        <w:rPr>
          <w:color w:val="000000"/>
        </w:rPr>
        <w:t xml:space="preserve">, </w:t>
      </w:r>
      <w:r>
        <w:rPr>
          <w:color w:val="000000"/>
        </w:rPr>
        <w:t>где ИВ</w:t>
      </w:r>
      <w:r w:rsidRPr="00574171">
        <w:rPr>
          <w:color w:val="000000"/>
        </w:rPr>
        <w:t xml:space="preserve"> </w:t>
      </w:r>
      <w:r>
        <w:rPr>
          <w:color w:val="000000"/>
        </w:rPr>
        <w:t>Отец присутствует</w:t>
      </w:r>
      <w:r w:rsidRPr="00574171">
        <w:rPr>
          <w:color w:val="000000"/>
        </w:rPr>
        <w:t xml:space="preserve">. </w:t>
      </w:r>
      <w:r>
        <w:rPr>
          <w:color w:val="000000"/>
        </w:rPr>
        <w:t>ИВО присутствует в телах</w:t>
      </w:r>
      <w:r w:rsidRPr="00574171">
        <w:rPr>
          <w:color w:val="000000"/>
        </w:rPr>
        <w:t xml:space="preserve">, </w:t>
      </w:r>
      <w:r>
        <w:rPr>
          <w:color w:val="000000"/>
        </w:rPr>
        <w:t>Столп организует и творит нашу телесность</w:t>
      </w:r>
      <w:r w:rsidRPr="00574171">
        <w:rPr>
          <w:color w:val="000000"/>
        </w:rPr>
        <w:t xml:space="preserve">. </w:t>
      </w:r>
      <w:r>
        <w:rPr>
          <w:color w:val="000000"/>
        </w:rPr>
        <w:t>Поэтому Столп долгое время был на седьмом горизонте</w:t>
      </w:r>
      <w:r w:rsidRPr="00574171">
        <w:rPr>
          <w:color w:val="000000"/>
        </w:rPr>
        <w:t xml:space="preserve">. </w:t>
      </w:r>
      <w:r>
        <w:rPr>
          <w:color w:val="000000"/>
        </w:rPr>
        <w:t>Сейчас мы учимся оформлять и фиксировать Столп тел восьми реализаций</w:t>
      </w:r>
      <w:r w:rsidRPr="00574171">
        <w:rPr>
          <w:color w:val="000000"/>
        </w:rPr>
        <w:t xml:space="preserve">. </w:t>
      </w:r>
      <w:r>
        <w:rPr>
          <w:color w:val="000000"/>
        </w:rPr>
        <w:t>Именно Столп организует нам тела в любых видах организации материи</w:t>
      </w:r>
      <w:r w:rsidRPr="00574171">
        <w:rPr>
          <w:color w:val="000000"/>
        </w:rPr>
        <w:t>:</w:t>
      </w:r>
      <w:r>
        <w:rPr>
          <w:color w:val="000000"/>
        </w:rPr>
        <w:t xml:space="preserve"> космосах</w:t>
      </w:r>
      <w:r w:rsidRPr="00574171">
        <w:rPr>
          <w:color w:val="000000"/>
        </w:rPr>
        <w:t xml:space="preserve">, </w:t>
      </w:r>
      <w:r>
        <w:rPr>
          <w:color w:val="000000"/>
        </w:rPr>
        <w:t>архетипах и реальностях</w:t>
      </w:r>
      <w:r w:rsidRPr="00574171">
        <w:rPr>
          <w:color w:val="000000"/>
        </w:rPr>
        <w:t>.</w:t>
      </w:r>
      <w:r>
        <w:rPr>
          <w:color w:val="000000"/>
        </w:rPr>
        <w:t xml:space="preserve"> Столп помогает оформить тело мужчины</w:t>
      </w:r>
      <w:r w:rsidRPr="00574171">
        <w:rPr>
          <w:color w:val="000000"/>
        </w:rPr>
        <w:t xml:space="preserve">, </w:t>
      </w:r>
      <w:r>
        <w:rPr>
          <w:color w:val="000000"/>
        </w:rPr>
        <w:t>тело женщины</w:t>
      </w:r>
      <w:r w:rsidRPr="00574171">
        <w:rPr>
          <w:color w:val="000000"/>
        </w:rPr>
        <w:t xml:space="preserve">. </w:t>
      </w:r>
      <w:r>
        <w:rPr>
          <w:color w:val="000000"/>
        </w:rPr>
        <w:t xml:space="preserve">Закон Столпа в </w:t>
      </w:r>
      <w:proofErr w:type="spellStart"/>
      <w:r>
        <w:rPr>
          <w:color w:val="000000"/>
        </w:rPr>
        <w:t>гендерности</w:t>
      </w:r>
      <w:proofErr w:type="spellEnd"/>
      <w:r>
        <w:rPr>
          <w:color w:val="000000"/>
        </w:rPr>
        <w:t xml:space="preserve"> </w:t>
      </w:r>
      <w:r w:rsidR="004B3F6F" w:rsidRPr="007446AA">
        <w:t>–</w:t>
      </w:r>
      <w:r w:rsidRPr="00574171">
        <w:rPr>
          <w:color w:val="000000"/>
        </w:rPr>
        <w:t xml:space="preserve"> </w:t>
      </w:r>
      <w:r>
        <w:rPr>
          <w:color w:val="000000"/>
        </w:rPr>
        <w:t>если я уважаю женщину</w:t>
      </w:r>
      <w:r w:rsidRPr="00574171">
        <w:rPr>
          <w:color w:val="000000"/>
        </w:rPr>
        <w:t xml:space="preserve">, </w:t>
      </w:r>
      <w:r>
        <w:rPr>
          <w:color w:val="000000"/>
        </w:rPr>
        <w:t>я мужчина</w:t>
      </w:r>
      <w:r w:rsidRPr="00574171">
        <w:rPr>
          <w:color w:val="000000"/>
        </w:rPr>
        <w:t xml:space="preserve">. </w:t>
      </w:r>
      <w:r>
        <w:rPr>
          <w:color w:val="000000"/>
        </w:rPr>
        <w:t>Если женщина уважает мужчину</w:t>
      </w:r>
      <w:r w:rsidRPr="00574171">
        <w:rPr>
          <w:color w:val="000000"/>
        </w:rPr>
        <w:t xml:space="preserve">, </w:t>
      </w:r>
      <w:r>
        <w:rPr>
          <w:color w:val="000000"/>
        </w:rPr>
        <w:t>она настоящая женщина</w:t>
      </w:r>
      <w:r w:rsidRPr="00574171">
        <w:rPr>
          <w:color w:val="000000"/>
        </w:rPr>
        <w:t>.</w:t>
      </w:r>
      <w:r>
        <w:rPr>
          <w:color w:val="000000"/>
        </w:rPr>
        <w:t xml:space="preserve"> Волевая телесность </w:t>
      </w:r>
      <w:r w:rsidR="004B3F6F" w:rsidRPr="007446AA">
        <w:t>–</w:t>
      </w:r>
      <w:r w:rsidRPr="00574171">
        <w:rPr>
          <w:color w:val="000000"/>
        </w:rPr>
        <w:t xml:space="preserve"> </w:t>
      </w:r>
      <w:r>
        <w:rPr>
          <w:color w:val="000000"/>
        </w:rPr>
        <w:t>уважение Воли</w:t>
      </w:r>
      <w:r w:rsidRPr="00574171">
        <w:rPr>
          <w:color w:val="000000"/>
        </w:rPr>
        <w:t xml:space="preserve">, </w:t>
      </w:r>
      <w:r>
        <w:rPr>
          <w:color w:val="000000"/>
        </w:rPr>
        <w:t xml:space="preserve">Мудрая телесность </w:t>
      </w:r>
      <w:r w:rsidR="004B3F6F" w:rsidRPr="007446AA">
        <w:t>–</w:t>
      </w:r>
      <w:r w:rsidRPr="00574171">
        <w:rPr>
          <w:color w:val="000000"/>
        </w:rPr>
        <w:t xml:space="preserve"> </w:t>
      </w:r>
      <w:r>
        <w:rPr>
          <w:color w:val="000000"/>
        </w:rPr>
        <w:t>уважение Мудрости другого</w:t>
      </w:r>
      <w:r w:rsidRPr="00574171">
        <w:rPr>
          <w:color w:val="000000"/>
        </w:rPr>
        <w:t xml:space="preserve">, </w:t>
      </w:r>
      <w:r>
        <w:rPr>
          <w:color w:val="000000"/>
        </w:rPr>
        <w:t>тогда ты Владыка Синтеза</w:t>
      </w:r>
      <w:r w:rsidRPr="00574171">
        <w:rPr>
          <w:color w:val="000000"/>
        </w:rPr>
        <w:t xml:space="preserve">. </w:t>
      </w:r>
      <w:r>
        <w:rPr>
          <w:color w:val="000000"/>
        </w:rPr>
        <w:t>Любящий Синтез</w:t>
      </w:r>
      <w:r w:rsidRPr="00574171">
        <w:rPr>
          <w:color w:val="000000"/>
        </w:rPr>
        <w:t xml:space="preserve">, </w:t>
      </w:r>
      <w:r>
        <w:rPr>
          <w:color w:val="000000"/>
        </w:rPr>
        <w:t>а вы любите последнюю сволочь</w:t>
      </w:r>
      <w:r w:rsidRPr="00574171">
        <w:rPr>
          <w:color w:val="000000"/>
        </w:rPr>
        <w:t xml:space="preserve">? </w:t>
      </w:r>
      <w:r>
        <w:rPr>
          <w:color w:val="000000"/>
        </w:rPr>
        <w:t>Если да</w:t>
      </w:r>
      <w:r w:rsidRPr="00574171">
        <w:rPr>
          <w:color w:val="000000"/>
        </w:rPr>
        <w:t xml:space="preserve">, </w:t>
      </w:r>
      <w:r>
        <w:rPr>
          <w:color w:val="000000"/>
        </w:rPr>
        <w:t>то вы Учитель Синтеза</w:t>
      </w:r>
      <w:r w:rsidRPr="00574171">
        <w:rPr>
          <w:color w:val="000000"/>
        </w:rPr>
        <w:t>.</w:t>
      </w:r>
    </w:p>
    <w:p w:rsidR="00B138B7" w:rsidRDefault="00191DAC">
      <w:pPr>
        <w:ind w:firstLine="560"/>
        <w:rPr>
          <w:b/>
          <w:color w:val="2F5496"/>
        </w:rPr>
      </w:pPr>
      <w:r>
        <w:rPr>
          <w:iCs w:val="0"/>
          <w:color w:val="000000"/>
        </w:rPr>
        <w:t>При</w:t>
      </w:r>
      <w:r w:rsidRPr="00574171">
        <w:rPr>
          <w:iCs w:val="0"/>
          <w:color w:val="000000"/>
        </w:rPr>
        <w:t xml:space="preserve"> </w:t>
      </w:r>
      <w:r>
        <w:rPr>
          <w:iCs w:val="0"/>
          <w:color w:val="000000"/>
        </w:rPr>
        <w:t>смене мерности</w:t>
      </w:r>
      <w:r w:rsidRPr="00574171">
        <w:rPr>
          <w:iCs w:val="0"/>
          <w:color w:val="000000"/>
        </w:rPr>
        <w:t xml:space="preserve">, </w:t>
      </w:r>
      <w:r>
        <w:rPr>
          <w:iCs w:val="0"/>
          <w:color w:val="000000"/>
        </w:rPr>
        <w:t>куда бы вы не перешли</w:t>
      </w:r>
      <w:r w:rsidRPr="00574171">
        <w:rPr>
          <w:iCs w:val="0"/>
          <w:color w:val="000000"/>
        </w:rPr>
        <w:t xml:space="preserve">, </w:t>
      </w:r>
      <w:r>
        <w:rPr>
          <w:iCs w:val="0"/>
          <w:color w:val="000000"/>
        </w:rPr>
        <w:t>вам нужно материализовать тело в других мирах и космосах</w:t>
      </w:r>
      <w:r w:rsidRPr="00574171">
        <w:rPr>
          <w:iCs w:val="0"/>
          <w:color w:val="000000"/>
        </w:rPr>
        <w:t xml:space="preserve">. </w:t>
      </w:r>
      <w:r>
        <w:rPr>
          <w:iCs w:val="0"/>
          <w:color w:val="000000"/>
        </w:rPr>
        <w:t>Когда мы выходим в зал ИВ Отца</w:t>
      </w:r>
      <w:r w:rsidRPr="00574171">
        <w:rPr>
          <w:iCs w:val="0"/>
          <w:color w:val="000000"/>
        </w:rPr>
        <w:t xml:space="preserve">, </w:t>
      </w:r>
      <w:r>
        <w:rPr>
          <w:iCs w:val="0"/>
          <w:color w:val="000000"/>
        </w:rPr>
        <w:t>мы там оформляемся</w:t>
      </w:r>
      <w:r w:rsidRPr="00574171">
        <w:rPr>
          <w:iCs w:val="0"/>
          <w:color w:val="000000"/>
        </w:rPr>
        <w:t xml:space="preserve">, </w:t>
      </w:r>
      <w:r>
        <w:rPr>
          <w:iCs w:val="0"/>
          <w:color w:val="000000"/>
        </w:rPr>
        <w:t xml:space="preserve">так как в зале ИВО другая </w:t>
      </w:r>
      <w:proofErr w:type="spellStart"/>
      <w:r>
        <w:rPr>
          <w:iCs w:val="0"/>
          <w:color w:val="000000"/>
        </w:rPr>
        <w:t>огнеобразная</w:t>
      </w:r>
      <w:proofErr w:type="spellEnd"/>
      <w:r>
        <w:rPr>
          <w:iCs w:val="0"/>
          <w:color w:val="000000"/>
        </w:rPr>
        <w:t xml:space="preserve"> субъядерная среда</w:t>
      </w:r>
      <w:r w:rsidRPr="00574171">
        <w:rPr>
          <w:iCs w:val="0"/>
          <w:color w:val="000000"/>
        </w:rPr>
        <w:t xml:space="preserve">. </w:t>
      </w:r>
      <w:r>
        <w:rPr>
          <w:iCs w:val="0"/>
          <w:color w:val="000000"/>
        </w:rPr>
        <w:t xml:space="preserve">Столп занимается оформлением вышестоящих тел </w:t>
      </w:r>
      <w:r w:rsidR="004B3F6F" w:rsidRPr="007446AA">
        <w:t>–</w:t>
      </w:r>
      <w:r w:rsidRPr="00574171">
        <w:rPr>
          <w:iCs w:val="0"/>
          <w:color w:val="000000"/>
        </w:rPr>
        <w:t xml:space="preserve"> </w:t>
      </w:r>
      <w:r>
        <w:rPr>
          <w:iCs w:val="0"/>
          <w:color w:val="000000"/>
        </w:rPr>
        <w:t>это Закон ИВО</w:t>
      </w:r>
      <w:r w:rsidRPr="00574171">
        <w:rPr>
          <w:iCs w:val="0"/>
          <w:color w:val="000000"/>
        </w:rPr>
        <w:t xml:space="preserve">. </w:t>
      </w:r>
      <w:r>
        <w:rPr>
          <w:iCs w:val="0"/>
          <w:color w:val="000000"/>
        </w:rPr>
        <w:t>Пример</w:t>
      </w:r>
      <w:r w:rsidRPr="00574171">
        <w:rPr>
          <w:iCs w:val="0"/>
          <w:color w:val="000000"/>
        </w:rPr>
        <w:t xml:space="preserve">, </w:t>
      </w:r>
      <w:r>
        <w:rPr>
          <w:iCs w:val="0"/>
          <w:color w:val="000000"/>
        </w:rPr>
        <w:t>заходим в кабинку</w:t>
      </w:r>
      <w:r w:rsidRPr="00574171">
        <w:rPr>
          <w:iCs w:val="0"/>
          <w:color w:val="000000"/>
        </w:rPr>
        <w:t xml:space="preserve">, </w:t>
      </w:r>
      <w:r>
        <w:rPr>
          <w:iCs w:val="0"/>
          <w:color w:val="000000"/>
        </w:rPr>
        <w:t>набираем код космоса</w:t>
      </w:r>
      <w:r w:rsidRPr="00574171">
        <w:rPr>
          <w:iCs w:val="0"/>
          <w:color w:val="000000"/>
        </w:rPr>
        <w:t xml:space="preserve">, </w:t>
      </w:r>
      <w:r>
        <w:rPr>
          <w:iCs w:val="0"/>
          <w:color w:val="000000"/>
        </w:rPr>
        <w:t xml:space="preserve">начинается </w:t>
      </w:r>
      <w:proofErr w:type="gramStart"/>
      <w:r>
        <w:rPr>
          <w:iCs w:val="0"/>
          <w:color w:val="000000"/>
        </w:rPr>
        <w:t>дематерилизация</w:t>
      </w:r>
      <w:proofErr w:type="gramEnd"/>
      <w:r>
        <w:rPr>
          <w:iCs w:val="0"/>
          <w:color w:val="000000"/>
        </w:rPr>
        <w:t xml:space="preserve"> и мы перемещаемся в этот космос</w:t>
      </w:r>
      <w:r w:rsidRPr="00574171">
        <w:rPr>
          <w:iCs w:val="0"/>
          <w:color w:val="000000"/>
        </w:rPr>
        <w:t xml:space="preserve">, </w:t>
      </w:r>
      <w:r>
        <w:rPr>
          <w:iCs w:val="0"/>
          <w:color w:val="000000"/>
        </w:rPr>
        <w:t>находимся там какое</w:t>
      </w:r>
      <w:r w:rsidRPr="00574171">
        <w:rPr>
          <w:iCs w:val="0"/>
          <w:color w:val="000000"/>
        </w:rPr>
        <w:t>-</w:t>
      </w:r>
      <w:r>
        <w:rPr>
          <w:iCs w:val="0"/>
          <w:color w:val="000000"/>
        </w:rPr>
        <w:t>то время</w:t>
      </w:r>
      <w:r w:rsidRPr="00574171">
        <w:rPr>
          <w:iCs w:val="0"/>
          <w:color w:val="000000"/>
        </w:rPr>
        <w:t xml:space="preserve">, </w:t>
      </w:r>
      <w:r>
        <w:rPr>
          <w:iCs w:val="0"/>
          <w:color w:val="000000"/>
        </w:rPr>
        <w:t>потом оттуда заходим в кабинку</w:t>
      </w:r>
      <w:r w:rsidRPr="00574171">
        <w:rPr>
          <w:iCs w:val="0"/>
          <w:color w:val="000000"/>
        </w:rPr>
        <w:t xml:space="preserve">, </w:t>
      </w:r>
      <w:r>
        <w:rPr>
          <w:iCs w:val="0"/>
          <w:color w:val="000000"/>
        </w:rPr>
        <w:t>набираем код Земли</w:t>
      </w:r>
      <w:r w:rsidRPr="00574171">
        <w:rPr>
          <w:iCs w:val="0"/>
          <w:color w:val="000000"/>
        </w:rPr>
        <w:t xml:space="preserve">, </w:t>
      </w:r>
      <w:proofErr w:type="spellStart"/>
      <w:r>
        <w:rPr>
          <w:iCs w:val="0"/>
          <w:color w:val="000000"/>
        </w:rPr>
        <w:t>дематерилизуемся</w:t>
      </w:r>
      <w:proofErr w:type="spellEnd"/>
      <w:r>
        <w:rPr>
          <w:iCs w:val="0"/>
          <w:color w:val="000000"/>
        </w:rPr>
        <w:t xml:space="preserve"> и перемещаемся на планету</w:t>
      </w:r>
      <w:r w:rsidRPr="00574171">
        <w:rPr>
          <w:iCs w:val="0"/>
          <w:color w:val="000000"/>
        </w:rPr>
        <w:t xml:space="preserve">. </w:t>
      </w:r>
      <w:r w:rsidR="004B3F6F">
        <w:rPr>
          <w:iCs w:val="0"/>
          <w:color w:val="000000"/>
        </w:rPr>
        <w:t xml:space="preserve">Российские </w:t>
      </w:r>
      <w:r>
        <w:rPr>
          <w:iCs w:val="0"/>
          <w:color w:val="000000"/>
        </w:rPr>
        <w:t>уч</w:t>
      </w:r>
      <w:r w:rsidR="004B3F6F">
        <w:rPr>
          <w:iCs w:val="0"/>
          <w:color w:val="000000"/>
        </w:rPr>
        <w:t>ё</w:t>
      </w:r>
      <w:r>
        <w:rPr>
          <w:iCs w:val="0"/>
          <w:color w:val="000000"/>
        </w:rPr>
        <w:t>ные научились заживлять раны соответствующим атомно</w:t>
      </w:r>
      <w:r w:rsidRPr="00574171">
        <w:rPr>
          <w:iCs w:val="0"/>
          <w:color w:val="000000"/>
        </w:rPr>
        <w:t>-</w:t>
      </w:r>
      <w:r>
        <w:rPr>
          <w:iCs w:val="0"/>
          <w:color w:val="000000"/>
        </w:rPr>
        <w:t xml:space="preserve">молекулярным составом </w:t>
      </w:r>
      <w:r w:rsidR="004B3F6F" w:rsidRPr="007446AA">
        <w:t>–</w:t>
      </w:r>
      <w:r w:rsidRPr="00574171">
        <w:rPr>
          <w:iCs w:val="0"/>
          <w:color w:val="000000"/>
        </w:rPr>
        <w:t xml:space="preserve"> </w:t>
      </w:r>
      <w:r>
        <w:rPr>
          <w:iCs w:val="0"/>
          <w:color w:val="000000"/>
        </w:rPr>
        <w:t>это первый вариант материализации</w:t>
      </w:r>
      <w:r w:rsidRPr="00574171">
        <w:rPr>
          <w:iCs w:val="0"/>
          <w:color w:val="000000"/>
        </w:rPr>
        <w:t>.</w:t>
      </w:r>
    </w:p>
    <w:p w:rsidR="00B138B7" w:rsidRDefault="00191DAC">
      <w:pPr>
        <w:ind w:firstLine="560"/>
        <w:rPr>
          <w:color w:val="2F5496"/>
        </w:rPr>
      </w:pPr>
      <w:r>
        <w:rPr>
          <w:iCs w:val="0"/>
          <w:color w:val="000000"/>
        </w:rPr>
        <w:t>Другой вариант</w:t>
      </w:r>
      <w:r w:rsidRPr="00574171">
        <w:rPr>
          <w:iCs w:val="0"/>
          <w:color w:val="000000"/>
        </w:rPr>
        <w:t xml:space="preserve">: </w:t>
      </w:r>
      <w:r>
        <w:rPr>
          <w:iCs w:val="0"/>
          <w:color w:val="000000"/>
        </w:rPr>
        <w:t>как вы переходите в частное ИВДИВО</w:t>
      </w:r>
      <w:r w:rsidRPr="00574171">
        <w:rPr>
          <w:iCs w:val="0"/>
          <w:color w:val="000000"/>
        </w:rPr>
        <w:t>-</w:t>
      </w:r>
      <w:r>
        <w:rPr>
          <w:iCs w:val="0"/>
          <w:color w:val="000000"/>
        </w:rPr>
        <w:t>здание при ночной подготовке</w:t>
      </w:r>
      <w:r w:rsidRPr="00574171">
        <w:rPr>
          <w:iCs w:val="0"/>
          <w:color w:val="000000"/>
        </w:rPr>
        <w:t xml:space="preserve">. </w:t>
      </w:r>
      <w:r>
        <w:rPr>
          <w:iCs w:val="0"/>
          <w:color w:val="000000"/>
        </w:rPr>
        <w:t xml:space="preserve">Вы </w:t>
      </w:r>
      <w:proofErr w:type="spellStart"/>
      <w:r>
        <w:rPr>
          <w:iCs w:val="0"/>
          <w:color w:val="000000"/>
        </w:rPr>
        <w:t>матери</w:t>
      </w:r>
      <w:r w:rsidR="004B3F6F">
        <w:rPr>
          <w:iCs w:val="0"/>
          <w:color w:val="000000"/>
        </w:rPr>
        <w:t>ли</w:t>
      </w:r>
      <w:r>
        <w:rPr>
          <w:iCs w:val="0"/>
          <w:color w:val="000000"/>
        </w:rPr>
        <w:t>зуетесь</w:t>
      </w:r>
      <w:proofErr w:type="spellEnd"/>
      <w:r>
        <w:rPr>
          <w:iCs w:val="0"/>
          <w:color w:val="000000"/>
        </w:rPr>
        <w:t xml:space="preserve"> Частью в частном ИВДИВО</w:t>
      </w:r>
      <w:r w:rsidRPr="00574171">
        <w:rPr>
          <w:iCs w:val="0"/>
          <w:color w:val="000000"/>
        </w:rPr>
        <w:t>-</w:t>
      </w:r>
      <w:r>
        <w:rPr>
          <w:iCs w:val="0"/>
          <w:color w:val="000000"/>
        </w:rPr>
        <w:t>здании</w:t>
      </w:r>
      <w:r w:rsidRPr="00574171">
        <w:rPr>
          <w:iCs w:val="0"/>
          <w:color w:val="000000"/>
        </w:rPr>
        <w:t xml:space="preserve">, </w:t>
      </w:r>
      <w:r>
        <w:rPr>
          <w:iCs w:val="0"/>
          <w:color w:val="000000"/>
        </w:rPr>
        <w:t>например</w:t>
      </w:r>
      <w:r w:rsidR="004B3F6F">
        <w:rPr>
          <w:iCs w:val="0"/>
          <w:color w:val="000000"/>
        </w:rPr>
        <w:t>,</w:t>
      </w:r>
      <w:r>
        <w:rPr>
          <w:iCs w:val="0"/>
          <w:color w:val="000000"/>
        </w:rPr>
        <w:t xml:space="preserve"> в </w:t>
      </w:r>
      <w:r w:rsidRPr="00574171">
        <w:rPr>
          <w:iCs w:val="0"/>
          <w:color w:val="000000"/>
        </w:rPr>
        <w:t>64-</w:t>
      </w:r>
      <w:r>
        <w:rPr>
          <w:iCs w:val="0"/>
          <w:color w:val="000000"/>
        </w:rPr>
        <w:t>м космосе</w:t>
      </w:r>
      <w:r w:rsidRPr="00574171">
        <w:rPr>
          <w:iCs w:val="0"/>
          <w:color w:val="000000"/>
        </w:rPr>
        <w:t xml:space="preserve">. </w:t>
      </w:r>
      <w:proofErr w:type="spellStart"/>
      <w:r>
        <w:rPr>
          <w:iCs w:val="0"/>
          <w:color w:val="000000"/>
        </w:rPr>
        <w:t>Головерсум</w:t>
      </w:r>
      <w:proofErr w:type="spellEnd"/>
      <w:r>
        <w:rPr>
          <w:iCs w:val="0"/>
          <w:color w:val="000000"/>
        </w:rPr>
        <w:t xml:space="preserve"> управляет голограммами сна</w:t>
      </w:r>
      <w:r w:rsidRPr="00574171">
        <w:rPr>
          <w:iCs w:val="0"/>
          <w:color w:val="000000"/>
        </w:rPr>
        <w:t xml:space="preserve">, </w:t>
      </w:r>
      <w:r>
        <w:rPr>
          <w:iCs w:val="0"/>
          <w:color w:val="000000"/>
        </w:rPr>
        <w:t>и переключает нас в миры или реальности</w:t>
      </w:r>
      <w:r w:rsidRPr="00574171">
        <w:rPr>
          <w:iCs w:val="0"/>
          <w:color w:val="000000"/>
        </w:rPr>
        <w:t xml:space="preserve">, </w:t>
      </w:r>
      <w:r>
        <w:rPr>
          <w:iCs w:val="0"/>
          <w:color w:val="000000"/>
        </w:rPr>
        <w:t>где мы можем действовать</w:t>
      </w:r>
      <w:r w:rsidRPr="00574171">
        <w:rPr>
          <w:iCs w:val="0"/>
          <w:color w:val="000000"/>
        </w:rPr>
        <w:t xml:space="preserve">. </w:t>
      </w:r>
      <w:r>
        <w:rPr>
          <w:iCs w:val="0"/>
          <w:color w:val="000000"/>
        </w:rPr>
        <w:t>Вот этим занимается Столп</w:t>
      </w:r>
      <w:r w:rsidRPr="00574171">
        <w:rPr>
          <w:iCs w:val="0"/>
          <w:color w:val="000000"/>
        </w:rPr>
        <w:t xml:space="preserve">, </w:t>
      </w:r>
      <w:r>
        <w:rPr>
          <w:iCs w:val="0"/>
          <w:color w:val="000000"/>
        </w:rPr>
        <w:t>мы так жив</w:t>
      </w:r>
      <w:r w:rsidR="004B3F6F">
        <w:rPr>
          <w:iCs w:val="0"/>
          <w:color w:val="000000"/>
        </w:rPr>
        <w:t>ё</w:t>
      </w:r>
      <w:r>
        <w:rPr>
          <w:iCs w:val="0"/>
          <w:color w:val="000000"/>
        </w:rPr>
        <w:t>м</w:t>
      </w:r>
      <w:r w:rsidRPr="00574171">
        <w:rPr>
          <w:iCs w:val="0"/>
          <w:color w:val="000000"/>
        </w:rPr>
        <w:t>.</w:t>
      </w:r>
    </w:p>
    <w:p w:rsidR="00B138B7" w:rsidRDefault="00191DAC">
      <w:pPr>
        <w:ind w:firstLine="560"/>
        <w:rPr>
          <w:color w:val="000000"/>
        </w:rPr>
      </w:pPr>
      <w:r>
        <w:rPr>
          <w:color w:val="000000"/>
        </w:rPr>
        <w:t>Вопрос из зала</w:t>
      </w:r>
      <w:r w:rsidRPr="00574171">
        <w:rPr>
          <w:color w:val="000000"/>
        </w:rPr>
        <w:t xml:space="preserve">: </w:t>
      </w:r>
      <w:r>
        <w:rPr>
          <w:color w:val="000000"/>
        </w:rPr>
        <w:t>зачем мы рождаемся</w:t>
      </w:r>
      <w:r w:rsidRPr="00574171">
        <w:rPr>
          <w:color w:val="000000"/>
        </w:rPr>
        <w:t xml:space="preserve">? </w:t>
      </w:r>
      <w:r>
        <w:rPr>
          <w:color w:val="000000"/>
        </w:rPr>
        <w:t>Страданиями мы раст</w:t>
      </w:r>
      <w:r w:rsidR="004B3F6F">
        <w:rPr>
          <w:color w:val="000000"/>
        </w:rPr>
        <w:t>ё</w:t>
      </w:r>
      <w:r>
        <w:rPr>
          <w:color w:val="000000"/>
        </w:rPr>
        <w:t>м</w:t>
      </w:r>
      <w:r w:rsidRPr="00574171">
        <w:rPr>
          <w:color w:val="000000"/>
        </w:rPr>
        <w:t xml:space="preserve">. </w:t>
      </w:r>
      <w:r>
        <w:rPr>
          <w:color w:val="000000"/>
        </w:rPr>
        <w:t xml:space="preserve">Родился и начал расти из Будды в </w:t>
      </w:r>
      <w:proofErr w:type="spellStart"/>
      <w:r>
        <w:rPr>
          <w:color w:val="000000"/>
        </w:rPr>
        <w:t>Майтрейю</w:t>
      </w:r>
      <w:proofErr w:type="spellEnd"/>
      <w:r w:rsidRPr="00574171">
        <w:rPr>
          <w:color w:val="000000"/>
        </w:rPr>
        <w:t>.</w:t>
      </w:r>
      <w:r>
        <w:rPr>
          <w:color w:val="000000"/>
        </w:rPr>
        <w:t xml:space="preserve"> В любой материи надо материализоваться</w:t>
      </w:r>
      <w:r>
        <w:rPr>
          <w:color w:val="000000"/>
          <w:lang w:val="en-US"/>
        </w:rPr>
        <w:t>.</w:t>
      </w:r>
    </w:p>
    <w:p w:rsidR="00B138B7" w:rsidRDefault="00191DAC">
      <w:pPr>
        <w:ind w:firstLine="0"/>
        <w:outlineLvl w:val="1"/>
        <w:rPr>
          <w:b/>
          <w:color w:val="2F5496"/>
        </w:rPr>
      </w:pPr>
      <w:r>
        <w:rPr>
          <w:rStyle w:val="af2"/>
          <w:bCs/>
          <w:i/>
          <w:color w:val="FF0000"/>
        </w:rPr>
        <w:t>0</w:t>
      </w:r>
      <w:r>
        <w:rPr>
          <w:rStyle w:val="af2"/>
          <w:bCs/>
          <w:i/>
          <w:color w:val="FF0000"/>
          <w:lang w:val="en-US"/>
        </w:rPr>
        <w:t>0</w:t>
      </w:r>
      <w:r>
        <w:rPr>
          <w:rStyle w:val="af2"/>
          <w:bCs/>
          <w:i/>
          <w:color w:val="FF0000"/>
        </w:rPr>
        <w:t>:</w:t>
      </w:r>
      <w:r>
        <w:rPr>
          <w:rStyle w:val="af2"/>
          <w:bCs/>
          <w:i/>
          <w:color w:val="FF0000"/>
          <w:lang w:val="en-US"/>
        </w:rPr>
        <w:t>56</w:t>
      </w:r>
      <w:r>
        <w:rPr>
          <w:rStyle w:val="af2"/>
          <w:bCs/>
          <w:i/>
          <w:color w:val="FF0000"/>
        </w:rPr>
        <w:t xml:space="preserve"> – 01:</w:t>
      </w:r>
      <w:r>
        <w:rPr>
          <w:rStyle w:val="af2"/>
          <w:bCs/>
          <w:i/>
          <w:color w:val="FF0000"/>
          <w:lang w:val="en-US"/>
        </w:rPr>
        <w:t>06</w:t>
      </w:r>
      <w:r>
        <w:rPr>
          <w:rStyle w:val="af2"/>
          <w:b/>
          <w:bCs/>
          <w:i/>
          <w:color w:val="FF0000"/>
        </w:rPr>
        <w:t xml:space="preserve"> Практика </w:t>
      </w:r>
      <w:r>
        <w:rPr>
          <w:rStyle w:val="af2"/>
          <w:b/>
          <w:bCs/>
          <w:i/>
          <w:color w:val="FF0000"/>
          <w:lang w:val="en-US"/>
        </w:rPr>
        <w:t>14</w:t>
      </w:r>
      <w:r>
        <w:rPr>
          <w:rStyle w:val="af2"/>
          <w:b/>
          <w:bCs/>
          <w:i/>
          <w:color w:val="FF0000"/>
        </w:rPr>
        <w:t>. Первостяжание</w:t>
      </w:r>
    </w:p>
    <w:p w:rsidR="00B138B7" w:rsidRDefault="00191DAC">
      <w:pPr>
        <w:pStyle w:val="a"/>
        <w:numPr>
          <w:ilvl w:val="0"/>
          <w:numId w:val="7"/>
        </w:numPr>
        <w:ind w:left="567"/>
        <w:rPr>
          <w:b/>
          <w:color w:val="2F5496"/>
        </w:rPr>
      </w:pPr>
      <w:r>
        <w:t>Стяжание Столпа и 1</w:t>
      </w:r>
      <w:r w:rsidRPr="00574171">
        <w:t>4</w:t>
      </w:r>
      <w:r>
        <w:t xml:space="preserve"> видов Частей 39 горизонта в каждой из 32 1152-риц.</w:t>
      </w:r>
    </w:p>
    <w:p w:rsidR="00B138B7" w:rsidRDefault="00191DAC">
      <w:pPr>
        <w:pStyle w:val="a"/>
        <w:numPr>
          <w:ilvl w:val="0"/>
          <w:numId w:val="7"/>
        </w:numPr>
        <w:ind w:left="567"/>
        <w:rPr>
          <w:b/>
          <w:color w:val="2F5496"/>
        </w:rPr>
      </w:pPr>
      <w:r>
        <w:t>Наделение 192 подготовками стандарта 39 Синтеза ИВ Отца</w:t>
      </w:r>
      <w:r w:rsidR="004B3F6F">
        <w:t xml:space="preserve"> одновременно</w:t>
      </w:r>
      <w:r>
        <w:t>:</w:t>
      </w:r>
    </w:p>
    <w:p w:rsidR="00B138B7" w:rsidRDefault="00191DAC">
      <w:pPr>
        <w:pStyle w:val="a"/>
        <w:numPr>
          <w:ilvl w:val="0"/>
          <w:numId w:val="8"/>
        </w:numPr>
        <w:ind w:left="851" w:hanging="284"/>
        <w:rPr>
          <w:b/>
          <w:color w:val="2F5496"/>
        </w:rPr>
      </w:pPr>
      <w:r>
        <w:t>32 всеизвечными фундаментальностями огня Человека;</w:t>
      </w:r>
    </w:p>
    <w:p w:rsidR="00B138B7" w:rsidRDefault="00191DAC">
      <w:pPr>
        <w:pStyle w:val="a"/>
        <w:numPr>
          <w:ilvl w:val="0"/>
          <w:numId w:val="8"/>
        </w:numPr>
        <w:ind w:left="851" w:hanging="284"/>
        <w:rPr>
          <w:b/>
          <w:color w:val="2F5496"/>
        </w:rPr>
      </w:pPr>
      <w:r>
        <w:t>32 всеизвечными фундаментальностями развития Человека;</w:t>
      </w:r>
    </w:p>
    <w:p w:rsidR="00B138B7" w:rsidRDefault="00191DAC">
      <w:pPr>
        <w:pStyle w:val="a"/>
        <w:numPr>
          <w:ilvl w:val="0"/>
          <w:numId w:val="8"/>
        </w:numPr>
        <w:ind w:left="851" w:hanging="284"/>
        <w:rPr>
          <w:b/>
          <w:color w:val="2F5496"/>
        </w:rPr>
      </w:pPr>
      <w:r>
        <w:t>32 всеизвечными жизненностями 3 вида Человеческой реализации;</w:t>
      </w:r>
    </w:p>
    <w:p w:rsidR="00B138B7" w:rsidRDefault="00191DAC">
      <w:pPr>
        <w:pStyle w:val="a"/>
        <w:numPr>
          <w:ilvl w:val="0"/>
          <w:numId w:val="8"/>
        </w:numPr>
        <w:ind w:left="851" w:hanging="284"/>
        <w:rPr>
          <w:b/>
          <w:color w:val="2F5496"/>
        </w:rPr>
      </w:pPr>
      <w:r>
        <w:t>32 всеизвечными иерархичностями 3 вида Иерархической реализации;</w:t>
      </w:r>
    </w:p>
    <w:p w:rsidR="00B138B7" w:rsidRDefault="00191DAC">
      <w:pPr>
        <w:pStyle w:val="a"/>
        <w:numPr>
          <w:ilvl w:val="0"/>
          <w:numId w:val="8"/>
        </w:numPr>
        <w:ind w:left="851" w:hanging="284"/>
        <w:rPr>
          <w:b/>
          <w:color w:val="2F5496"/>
        </w:rPr>
      </w:pPr>
      <w:r>
        <w:t>32 всеизвечными полномочиями 3 вида Полномочной реализации;</w:t>
      </w:r>
    </w:p>
    <w:p w:rsidR="00B138B7" w:rsidRDefault="00191DAC">
      <w:pPr>
        <w:pStyle w:val="a"/>
        <w:numPr>
          <w:ilvl w:val="0"/>
          <w:numId w:val="8"/>
        </w:numPr>
        <w:ind w:left="851" w:hanging="284"/>
        <w:rPr>
          <w:b/>
          <w:color w:val="2F5496"/>
        </w:rPr>
      </w:pPr>
      <w:r>
        <w:t>32 всеизвечными синтезностями 3 вида Синтезной реализации;</w:t>
      </w:r>
    </w:p>
    <w:p w:rsidR="004B3F6F" w:rsidRDefault="00191DAC">
      <w:pPr>
        <w:spacing w:after="0"/>
        <w:ind w:firstLine="560"/>
      </w:pPr>
      <w:r>
        <w:t>Человечество предыдущей цивилизованности</w:t>
      </w:r>
      <w:r w:rsidRPr="00574171">
        <w:t xml:space="preserve"> </w:t>
      </w:r>
      <w:r>
        <w:t xml:space="preserve">пользовалось </w:t>
      </w:r>
      <w:r w:rsidR="004B3F6F">
        <w:t>«</w:t>
      </w:r>
      <w:r>
        <w:t>космическими вратами</w:t>
      </w:r>
      <w:r w:rsidR="004B3F6F">
        <w:t>»,</w:t>
      </w:r>
      <w:r>
        <w:t xml:space="preserve"> и переходили </w:t>
      </w:r>
      <w:r w:rsidR="004B3F6F">
        <w:t xml:space="preserve">через них </w:t>
      </w:r>
      <w:r>
        <w:t>из одной планеты в другую</w:t>
      </w:r>
      <w:r w:rsidRPr="00574171">
        <w:t xml:space="preserve">. </w:t>
      </w:r>
      <w:proofErr w:type="spellStart"/>
      <w:r w:rsidR="004B3F6F" w:rsidRPr="004B3F6F">
        <w:rPr>
          <w:color w:val="333333"/>
          <w:shd w:val="clear" w:color="auto" w:fill="FFFFFF"/>
        </w:rPr>
        <w:t>А</w:t>
      </w:r>
      <w:r w:rsidR="004B3F6F" w:rsidRPr="004B3F6F">
        <w:rPr>
          <w:color w:val="333333"/>
          <w:shd w:val="clear" w:color="auto" w:fill="FFFFFF"/>
        </w:rPr>
        <w:t>дронный</w:t>
      </w:r>
      <w:proofErr w:type="spellEnd"/>
      <w:r w:rsidR="004B3F6F" w:rsidRPr="004B3F6F">
        <w:rPr>
          <w:color w:val="333333"/>
          <w:shd w:val="clear" w:color="auto" w:fill="FFFFFF"/>
        </w:rPr>
        <w:t xml:space="preserve"> </w:t>
      </w:r>
      <w:proofErr w:type="spellStart"/>
      <w:r w:rsidR="004B3F6F" w:rsidRPr="004B3F6F">
        <w:rPr>
          <w:bCs/>
          <w:color w:val="333333"/>
          <w:shd w:val="clear" w:color="auto" w:fill="FFFFFF"/>
        </w:rPr>
        <w:t>коллайдер</w:t>
      </w:r>
      <w:proofErr w:type="spellEnd"/>
      <w:r w:rsidR="004B3F6F">
        <w:rPr>
          <w:rFonts w:ascii="Arial" w:hAnsi="Arial" w:cs="Arial"/>
          <w:color w:val="333333"/>
          <w:sz w:val="21"/>
          <w:szCs w:val="21"/>
          <w:shd w:val="clear" w:color="auto" w:fill="FFFFFF"/>
        </w:rPr>
        <w:t xml:space="preserve"> </w:t>
      </w:r>
      <w:r w:rsidR="004B3F6F" w:rsidRPr="007446AA">
        <w:t>–</w:t>
      </w:r>
      <w:r w:rsidRPr="00574171">
        <w:t xml:space="preserve"> </w:t>
      </w:r>
      <w:r>
        <w:t>это ускоритель частиц</w:t>
      </w:r>
      <w:r w:rsidR="004B3F6F">
        <w:t>.</w:t>
      </w:r>
    </w:p>
    <w:p w:rsidR="00B138B7" w:rsidRDefault="00191DAC">
      <w:pPr>
        <w:spacing w:after="0"/>
        <w:ind w:firstLine="560"/>
      </w:pPr>
      <w:r>
        <w:t>Нам нужна квантовая теория физического тела человека</w:t>
      </w:r>
      <w:r w:rsidRPr="00574171">
        <w:t>.</w:t>
      </w:r>
    </w:p>
    <w:p w:rsidR="00B138B7" w:rsidRDefault="00B138B7">
      <w:pPr>
        <w:spacing w:after="0"/>
        <w:ind w:firstLine="567"/>
      </w:pPr>
    </w:p>
    <w:p w:rsidR="00B138B7" w:rsidRDefault="00191DAC">
      <w:pPr>
        <w:pStyle w:val="2"/>
        <w:spacing w:before="0"/>
        <w:ind w:firstLine="0"/>
      </w:pPr>
      <w:r>
        <w:rPr>
          <w:rStyle w:val="af2"/>
          <w:b w:val="0"/>
          <w:bCs/>
        </w:rPr>
        <w:t>01:</w:t>
      </w:r>
      <w:r>
        <w:rPr>
          <w:b w:val="0"/>
          <w:bCs/>
        </w:rPr>
        <w:t xml:space="preserve"> </w:t>
      </w:r>
      <w:r w:rsidRPr="00574171">
        <w:rPr>
          <w:b w:val="0"/>
          <w:bCs/>
        </w:rPr>
        <w:t>10</w:t>
      </w:r>
      <w:r>
        <w:rPr>
          <w:rStyle w:val="af2"/>
          <w:b w:val="0"/>
          <w:bCs/>
        </w:rPr>
        <w:t xml:space="preserve"> – 01:</w:t>
      </w:r>
      <w:r w:rsidRPr="00574171">
        <w:rPr>
          <w:rStyle w:val="af2"/>
          <w:b w:val="0"/>
          <w:bCs/>
        </w:rPr>
        <w:t>18</w:t>
      </w:r>
      <w:r w:rsidR="00574171">
        <w:t xml:space="preserve"> Итоговая</w:t>
      </w:r>
      <w:r w:rsidRPr="00574171">
        <w:rPr>
          <w:rStyle w:val="af2"/>
          <w:b w:val="0"/>
          <w:bCs/>
        </w:rPr>
        <w:t xml:space="preserve"> </w:t>
      </w:r>
      <w:r w:rsidR="00574171">
        <w:rPr>
          <w:rStyle w:val="af2"/>
        </w:rPr>
        <w:t>п</w:t>
      </w:r>
      <w:r w:rsidR="00574171">
        <w:t xml:space="preserve">рактика </w:t>
      </w:r>
      <w:r w:rsidR="005F100E">
        <w:t>39 Синтеза ИВО</w:t>
      </w:r>
      <w:r w:rsidR="00574171">
        <w:t>.</w:t>
      </w:r>
    </w:p>
    <w:p w:rsidR="00B138B7" w:rsidRDefault="00191DAC">
      <w:pPr>
        <w:spacing w:after="0"/>
        <w:ind w:firstLine="0"/>
        <w:jc w:val="right"/>
        <w:rPr>
          <w:rStyle w:val="af4"/>
          <w:color w:val="2F5496"/>
          <w:sz w:val="20"/>
          <w:szCs w:val="20"/>
        </w:rPr>
      </w:pPr>
      <w:r>
        <w:rPr>
          <w:rStyle w:val="af4"/>
          <w:color w:val="2F5496"/>
          <w:sz w:val="20"/>
          <w:szCs w:val="20"/>
        </w:rPr>
        <w:t>Конспект составила: ВС Рой Наталья</w:t>
      </w:r>
    </w:p>
    <w:p w:rsidR="00B138B7" w:rsidRDefault="00191DAC">
      <w:pPr>
        <w:spacing w:after="0"/>
        <w:jc w:val="right"/>
        <w:rPr>
          <w:i/>
          <w:color w:val="FF0000"/>
          <w:sz w:val="20"/>
          <w:szCs w:val="20"/>
        </w:rPr>
      </w:pPr>
      <w:r>
        <w:rPr>
          <w:rStyle w:val="af4"/>
          <w:color w:val="FF0000"/>
          <w:sz w:val="20"/>
          <w:szCs w:val="20"/>
        </w:rPr>
        <w:t xml:space="preserve">Сдано ИВАС Кут Хуми: </w:t>
      </w:r>
      <w:r w:rsidR="008401FE">
        <w:rPr>
          <w:rStyle w:val="af4"/>
          <w:color w:val="FF0000"/>
          <w:sz w:val="20"/>
          <w:szCs w:val="20"/>
        </w:rPr>
        <w:t>12.</w:t>
      </w:r>
      <w:r>
        <w:rPr>
          <w:rStyle w:val="af4"/>
          <w:color w:val="FF0000"/>
          <w:sz w:val="20"/>
          <w:szCs w:val="20"/>
        </w:rPr>
        <w:t>04.2026</w:t>
      </w:r>
    </w:p>
    <w:sectPr w:rsidR="00B138B7">
      <w:footerReference w:type="even" r:id="rId8"/>
      <w:footerReference w:type="default" r:id="rId9"/>
      <w:pgSz w:w="11906" w:h="16838"/>
      <w:pgMar w:top="284" w:right="707" w:bottom="284" w:left="85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327" w:rsidRDefault="005F4327">
      <w:pPr>
        <w:spacing w:after="0"/>
      </w:pPr>
      <w:r>
        <w:separator/>
      </w:r>
    </w:p>
  </w:endnote>
  <w:endnote w:type="continuationSeparator" w:id="0">
    <w:p w:rsidR="005F4327" w:rsidRDefault="005F43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DAC" w:rsidRDefault="00191DAC">
    <w:pPr>
      <w:pStyle w:val="ac"/>
      <w:framePr w:wrap="none" w:vAnchor="text" w:hAnchor="margin" w:xAlign="right" w:y="1"/>
      <w:rPr>
        <w:rStyle w:val="af6"/>
      </w:rPr>
    </w:pPr>
    <w:r>
      <w:rPr>
        <w:rStyle w:val="af6"/>
      </w:rPr>
      <w:fldChar w:fldCharType="begin"/>
    </w:r>
    <w:r>
      <w:rPr>
        <w:rStyle w:val="af6"/>
      </w:rPr>
      <w:instrText xml:space="preserve"> PAGE </w:instrText>
    </w:r>
    <w:r>
      <w:rPr>
        <w:rStyle w:val="af6"/>
      </w:rPr>
      <w:fldChar w:fldCharType="end"/>
    </w:r>
  </w:p>
  <w:p w:rsidR="00191DAC" w:rsidRDefault="00191DAC">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DAC" w:rsidRDefault="00191DAC">
    <w:pPr>
      <w:pStyle w:val="ac"/>
      <w:framePr w:h="536" w:hRule="exact" w:wrap="none" w:vAnchor="text" w:hAnchor="margin" w:xAlign="right" w:y="543"/>
      <w:rPr>
        <w:rStyle w:val="af6"/>
      </w:rPr>
    </w:pPr>
    <w:r>
      <w:rPr>
        <w:rStyle w:val="af6"/>
      </w:rPr>
      <w:fldChar w:fldCharType="begin"/>
    </w:r>
    <w:r>
      <w:rPr>
        <w:rStyle w:val="af6"/>
      </w:rPr>
      <w:instrText xml:space="preserve"> PAGE </w:instrText>
    </w:r>
    <w:r>
      <w:rPr>
        <w:rStyle w:val="af6"/>
      </w:rPr>
      <w:fldChar w:fldCharType="separate"/>
    </w:r>
    <w:r w:rsidR="00F93EF2">
      <w:rPr>
        <w:rStyle w:val="af6"/>
        <w:noProof/>
      </w:rPr>
      <w:t>10</w:t>
    </w:r>
    <w:r>
      <w:rPr>
        <w:rStyle w:val="af6"/>
      </w:rPr>
      <w:fldChar w:fldCharType="end"/>
    </w:r>
  </w:p>
  <w:p w:rsidR="00191DAC" w:rsidRDefault="00191DAC">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327" w:rsidRDefault="005F4327">
      <w:pPr>
        <w:spacing w:after="0"/>
      </w:pPr>
      <w:r>
        <w:separator/>
      </w:r>
    </w:p>
  </w:footnote>
  <w:footnote w:type="continuationSeparator" w:id="0">
    <w:p w:rsidR="005F4327" w:rsidRDefault="005F432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1.5pt;height:11.5pt" o:bullet="t">
        <v:imagedata r:id="rId1" o:title="mso483C"/>
      </v:shape>
    </w:pict>
  </w:numPicBullet>
  <w:abstractNum w:abstractNumId="0" w15:restartNumberingAfterBreak="0">
    <w:multiLevelType w:val="hybridMultilevel"/>
    <w:tmpl w:val="2C180F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000001"/>
    <w:multiLevelType w:val="hybridMultilevel"/>
    <w:tmpl w:val="3E6AD2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0000002"/>
    <w:multiLevelType w:val="hybridMultilevel"/>
    <w:tmpl w:val="CD3889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0000003"/>
    <w:multiLevelType w:val="hybridMultilevel"/>
    <w:tmpl w:val="8B164306"/>
    <w:lvl w:ilvl="0" w:tplc="FFFFFFFF">
      <w:start w:val="1"/>
      <w:numFmt w:val="bullet"/>
      <w:lvlText w:val=""/>
      <w:lvlJc w:val="left"/>
      <w:pPr>
        <w:ind w:left="-1382" w:hanging="360"/>
      </w:pPr>
      <w:rPr>
        <w:rFonts w:ascii="Symbol" w:hAnsi="Symbol" w:hint="default"/>
      </w:rPr>
    </w:lvl>
    <w:lvl w:ilvl="1" w:tplc="FFFFFFFF">
      <w:start w:val="1"/>
      <w:numFmt w:val="bullet"/>
      <w:lvlText w:val=""/>
      <w:lvlJc w:val="left"/>
      <w:pPr>
        <w:ind w:left="-662" w:hanging="360"/>
      </w:pPr>
      <w:rPr>
        <w:rFonts w:ascii="Wingdings" w:hAnsi="Wingdings" w:hint="default"/>
      </w:rPr>
    </w:lvl>
    <w:lvl w:ilvl="2" w:tplc="FFFFFFFF">
      <w:start w:val="1"/>
      <w:numFmt w:val="bullet"/>
      <w:lvlText w:val=""/>
      <w:lvlJc w:val="left"/>
      <w:pPr>
        <w:ind w:left="58" w:hanging="360"/>
      </w:pPr>
      <w:rPr>
        <w:rFonts w:ascii="Wingdings" w:hAnsi="Wingdings" w:hint="default"/>
      </w:rPr>
    </w:lvl>
    <w:lvl w:ilvl="3" w:tplc="89A04698">
      <w:start w:val="1"/>
      <w:numFmt w:val="bullet"/>
      <w:pStyle w:val="a"/>
      <w:lvlText w:val=""/>
      <w:lvlJc w:val="left"/>
      <w:pPr>
        <w:ind w:left="778" w:hanging="360"/>
      </w:pPr>
      <w:rPr>
        <w:rFonts w:ascii="Symbol" w:hAnsi="Symbol" w:hint="default"/>
        <w:color w:val="auto"/>
      </w:rPr>
    </w:lvl>
    <w:lvl w:ilvl="4" w:tplc="04190005">
      <w:start w:val="1"/>
      <w:numFmt w:val="bullet"/>
      <w:lvlText w:val=""/>
      <w:lvlJc w:val="left"/>
      <w:pPr>
        <w:ind w:left="1498" w:hanging="360"/>
      </w:pPr>
      <w:rPr>
        <w:rFonts w:ascii="Wingdings" w:hAnsi="Wingdings" w:hint="default"/>
      </w:rPr>
    </w:lvl>
    <w:lvl w:ilvl="5" w:tplc="CD688F42">
      <w:start w:val="1"/>
      <w:numFmt w:val="bullet"/>
      <w:lvlText w:val=""/>
      <w:lvlJc w:val="left"/>
      <w:pPr>
        <w:ind w:left="2218" w:hanging="360"/>
      </w:pPr>
      <w:rPr>
        <w:rFonts w:ascii="Wingdings" w:hAnsi="Wingdings" w:hint="default"/>
      </w:rPr>
    </w:lvl>
    <w:lvl w:ilvl="6" w:tplc="6054E746" w:tentative="1">
      <w:start w:val="1"/>
      <w:numFmt w:val="bullet"/>
      <w:lvlText w:val=""/>
      <w:lvlJc w:val="left"/>
      <w:pPr>
        <w:ind w:left="2938" w:hanging="360"/>
      </w:pPr>
      <w:rPr>
        <w:rFonts w:ascii="Symbol" w:hAnsi="Symbol" w:hint="default"/>
      </w:rPr>
    </w:lvl>
    <w:lvl w:ilvl="7" w:tplc="FB86C658" w:tentative="1">
      <w:start w:val="1"/>
      <w:numFmt w:val="bullet"/>
      <w:lvlText w:val="o"/>
      <w:lvlJc w:val="left"/>
      <w:pPr>
        <w:ind w:left="3658" w:hanging="360"/>
      </w:pPr>
      <w:rPr>
        <w:rFonts w:ascii="Courier New" w:hAnsi="Courier New" w:cs="Courier New" w:hint="default"/>
      </w:rPr>
    </w:lvl>
    <w:lvl w:ilvl="8" w:tplc="B3728940" w:tentative="1">
      <w:start w:val="1"/>
      <w:numFmt w:val="bullet"/>
      <w:lvlText w:val=""/>
      <w:lvlJc w:val="left"/>
      <w:pPr>
        <w:ind w:left="4378" w:hanging="360"/>
      </w:pPr>
      <w:rPr>
        <w:rFonts w:ascii="Wingdings" w:hAnsi="Wingdings" w:hint="default"/>
      </w:rPr>
    </w:lvl>
  </w:abstractNum>
  <w:abstractNum w:abstractNumId="4" w15:restartNumberingAfterBreak="0">
    <w:nsid w:val="00000004"/>
    <w:multiLevelType w:val="hybridMultilevel"/>
    <w:tmpl w:val="589E033A"/>
    <w:lvl w:ilvl="0" w:tplc="1B8ADA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000006"/>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7" w15:restartNumberingAfterBreak="0">
    <w:nsid w:val="0000000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000008"/>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0000009"/>
    <w:multiLevelType w:val="hybridMultilevel"/>
    <w:tmpl w:val="A9B28496"/>
    <w:lvl w:ilvl="0" w:tplc="04190007">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000000A"/>
    <w:multiLevelType w:val="hybridMultilevel"/>
    <w:tmpl w:val="8DB82DB8"/>
    <w:lvl w:ilvl="0" w:tplc="04190007">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000000B"/>
    <w:multiLevelType w:val="hybridMultilevel"/>
    <w:tmpl w:val="7C343470"/>
    <w:lvl w:ilvl="0" w:tplc="03AC491C">
      <w:start w:val="1"/>
      <w:numFmt w:val="bullet"/>
      <w:lvlText w:val=""/>
      <w:lvlJc w:val="left"/>
      <w:pPr>
        <w:ind w:left="1007" w:hanging="360"/>
      </w:pPr>
      <w:rPr>
        <w:rFonts w:ascii="Symbol" w:hAnsi="Symbol" w:hint="default"/>
        <w:color w:val="auto"/>
      </w:rPr>
    </w:lvl>
    <w:lvl w:ilvl="1" w:tplc="04190003" w:tentative="1">
      <w:start w:val="1"/>
      <w:numFmt w:val="bullet"/>
      <w:lvlText w:val="o"/>
      <w:lvlJc w:val="left"/>
      <w:pPr>
        <w:ind w:left="1727" w:hanging="360"/>
      </w:pPr>
      <w:rPr>
        <w:rFonts w:ascii="Courier New" w:hAnsi="Courier New" w:cs="Courier New" w:hint="default"/>
      </w:rPr>
    </w:lvl>
    <w:lvl w:ilvl="2" w:tplc="04190005" w:tentative="1">
      <w:start w:val="1"/>
      <w:numFmt w:val="bullet"/>
      <w:lvlText w:val=""/>
      <w:lvlJc w:val="left"/>
      <w:pPr>
        <w:ind w:left="2447" w:hanging="360"/>
      </w:pPr>
      <w:rPr>
        <w:rFonts w:ascii="Wingdings" w:hAnsi="Wingdings" w:hint="default"/>
      </w:rPr>
    </w:lvl>
    <w:lvl w:ilvl="3" w:tplc="04190001" w:tentative="1">
      <w:start w:val="1"/>
      <w:numFmt w:val="bullet"/>
      <w:lvlText w:val=""/>
      <w:lvlJc w:val="left"/>
      <w:pPr>
        <w:ind w:left="3167" w:hanging="360"/>
      </w:pPr>
      <w:rPr>
        <w:rFonts w:ascii="Symbol" w:hAnsi="Symbol" w:hint="default"/>
      </w:rPr>
    </w:lvl>
    <w:lvl w:ilvl="4" w:tplc="04190003" w:tentative="1">
      <w:start w:val="1"/>
      <w:numFmt w:val="bullet"/>
      <w:lvlText w:val="o"/>
      <w:lvlJc w:val="left"/>
      <w:pPr>
        <w:ind w:left="3887" w:hanging="360"/>
      </w:pPr>
      <w:rPr>
        <w:rFonts w:ascii="Courier New" w:hAnsi="Courier New" w:cs="Courier New" w:hint="default"/>
      </w:rPr>
    </w:lvl>
    <w:lvl w:ilvl="5" w:tplc="04190005" w:tentative="1">
      <w:start w:val="1"/>
      <w:numFmt w:val="bullet"/>
      <w:lvlText w:val=""/>
      <w:lvlJc w:val="left"/>
      <w:pPr>
        <w:ind w:left="4607" w:hanging="360"/>
      </w:pPr>
      <w:rPr>
        <w:rFonts w:ascii="Wingdings" w:hAnsi="Wingdings" w:hint="default"/>
      </w:rPr>
    </w:lvl>
    <w:lvl w:ilvl="6" w:tplc="04190001" w:tentative="1">
      <w:start w:val="1"/>
      <w:numFmt w:val="bullet"/>
      <w:lvlText w:val=""/>
      <w:lvlJc w:val="left"/>
      <w:pPr>
        <w:ind w:left="5327" w:hanging="360"/>
      </w:pPr>
      <w:rPr>
        <w:rFonts w:ascii="Symbol" w:hAnsi="Symbol" w:hint="default"/>
      </w:rPr>
    </w:lvl>
    <w:lvl w:ilvl="7" w:tplc="04190003" w:tentative="1">
      <w:start w:val="1"/>
      <w:numFmt w:val="bullet"/>
      <w:lvlText w:val="o"/>
      <w:lvlJc w:val="left"/>
      <w:pPr>
        <w:ind w:left="6047" w:hanging="360"/>
      </w:pPr>
      <w:rPr>
        <w:rFonts w:ascii="Courier New" w:hAnsi="Courier New" w:cs="Courier New" w:hint="default"/>
      </w:rPr>
    </w:lvl>
    <w:lvl w:ilvl="8" w:tplc="04190005" w:tentative="1">
      <w:start w:val="1"/>
      <w:numFmt w:val="bullet"/>
      <w:lvlText w:val=""/>
      <w:lvlJc w:val="left"/>
      <w:pPr>
        <w:ind w:left="6767" w:hanging="360"/>
      </w:pPr>
      <w:rPr>
        <w:rFonts w:ascii="Wingdings" w:hAnsi="Wingdings" w:hint="default"/>
      </w:rPr>
    </w:lvl>
  </w:abstractNum>
  <w:abstractNum w:abstractNumId="12" w15:restartNumberingAfterBreak="0">
    <w:nsid w:val="0000000C"/>
    <w:multiLevelType w:val="hybridMultilevel"/>
    <w:tmpl w:val="00000000"/>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3" w15:restartNumberingAfterBreak="0">
    <w:nsid w:val="004A5077"/>
    <w:multiLevelType w:val="hybridMultilevel"/>
    <w:tmpl w:val="41C216D2"/>
    <w:lvl w:ilvl="0" w:tplc="04190007">
      <w:start w:val="1"/>
      <w:numFmt w:val="bullet"/>
      <w:lvlText w:val=""/>
      <w:lvlPicBulletId w:val="0"/>
      <w:lvlJc w:val="left"/>
      <w:pPr>
        <w:ind w:left="1280" w:hanging="360"/>
      </w:pPr>
      <w:rPr>
        <w:rFonts w:ascii="Symbol" w:hAnsi="Symbol"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14" w15:restartNumberingAfterBreak="0">
    <w:nsid w:val="10C32E04"/>
    <w:multiLevelType w:val="hybridMultilevel"/>
    <w:tmpl w:val="2C762360"/>
    <w:lvl w:ilvl="0" w:tplc="04190001">
      <w:start w:val="1"/>
      <w:numFmt w:val="bullet"/>
      <w:lvlText w:val=""/>
      <w:lvlJc w:val="left"/>
      <w:pPr>
        <w:ind w:left="1280" w:hanging="360"/>
      </w:pPr>
      <w:rPr>
        <w:rFonts w:ascii="Symbol" w:hAnsi="Symbol"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15" w15:restartNumberingAfterBreak="0">
    <w:nsid w:val="1D0B5841"/>
    <w:multiLevelType w:val="hybridMultilevel"/>
    <w:tmpl w:val="14DEFD8E"/>
    <w:lvl w:ilvl="0" w:tplc="04190001">
      <w:start w:val="1"/>
      <w:numFmt w:val="bullet"/>
      <w:lvlText w:val=""/>
      <w:lvlJc w:val="left"/>
      <w:pPr>
        <w:ind w:left="1280" w:hanging="360"/>
      </w:pPr>
      <w:rPr>
        <w:rFonts w:ascii="Symbol" w:hAnsi="Symbol"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16" w15:restartNumberingAfterBreak="0">
    <w:nsid w:val="36744EE0"/>
    <w:multiLevelType w:val="hybridMultilevel"/>
    <w:tmpl w:val="08921530"/>
    <w:lvl w:ilvl="0" w:tplc="04190001">
      <w:start w:val="1"/>
      <w:numFmt w:val="bullet"/>
      <w:lvlText w:val=""/>
      <w:lvlJc w:val="left"/>
      <w:pPr>
        <w:ind w:left="1280" w:hanging="360"/>
      </w:pPr>
      <w:rPr>
        <w:rFonts w:ascii="Symbol" w:hAnsi="Symbol"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17" w15:restartNumberingAfterBreak="0">
    <w:nsid w:val="434D1099"/>
    <w:multiLevelType w:val="hybridMultilevel"/>
    <w:tmpl w:val="FAA2D6BC"/>
    <w:lvl w:ilvl="0" w:tplc="04190001">
      <w:start w:val="1"/>
      <w:numFmt w:val="bullet"/>
      <w:lvlText w:val=""/>
      <w:lvlJc w:val="left"/>
      <w:pPr>
        <w:ind w:left="1280" w:hanging="360"/>
      </w:pPr>
      <w:rPr>
        <w:rFonts w:ascii="Symbol" w:hAnsi="Symbol"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18" w15:restartNumberingAfterBreak="0">
    <w:nsid w:val="56913BDC"/>
    <w:multiLevelType w:val="hybridMultilevel"/>
    <w:tmpl w:val="4B3CA37A"/>
    <w:lvl w:ilvl="0" w:tplc="04190001">
      <w:start w:val="1"/>
      <w:numFmt w:val="bullet"/>
      <w:lvlText w:val=""/>
      <w:lvlJc w:val="left"/>
      <w:pPr>
        <w:ind w:left="1280" w:hanging="360"/>
      </w:pPr>
      <w:rPr>
        <w:rFonts w:ascii="Symbol" w:hAnsi="Symbol"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19" w15:restartNumberingAfterBreak="0">
    <w:nsid w:val="67AE5064"/>
    <w:multiLevelType w:val="hybridMultilevel"/>
    <w:tmpl w:val="87961A88"/>
    <w:lvl w:ilvl="0" w:tplc="04190001">
      <w:start w:val="1"/>
      <w:numFmt w:val="bullet"/>
      <w:lvlText w:val=""/>
      <w:lvlJc w:val="left"/>
      <w:pPr>
        <w:ind w:left="1280" w:hanging="360"/>
      </w:pPr>
      <w:rPr>
        <w:rFonts w:ascii="Symbol" w:hAnsi="Symbol"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20" w15:restartNumberingAfterBreak="0">
    <w:nsid w:val="73DB5BD1"/>
    <w:multiLevelType w:val="hybridMultilevel"/>
    <w:tmpl w:val="4BF8B676"/>
    <w:lvl w:ilvl="0" w:tplc="04190001">
      <w:start w:val="1"/>
      <w:numFmt w:val="bullet"/>
      <w:lvlText w:val=""/>
      <w:lvlJc w:val="left"/>
      <w:pPr>
        <w:ind w:left="1280" w:hanging="360"/>
      </w:pPr>
      <w:rPr>
        <w:rFonts w:ascii="Symbol" w:hAnsi="Symbol"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21" w15:restartNumberingAfterBreak="0">
    <w:nsid w:val="746C2417"/>
    <w:multiLevelType w:val="hybridMultilevel"/>
    <w:tmpl w:val="936C1880"/>
    <w:lvl w:ilvl="0" w:tplc="303852CC">
      <w:start w:val="1"/>
      <w:numFmt w:val="bullet"/>
      <w:lvlText w:val=""/>
      <w:lvlJc w:val="left"/>
      <w:pPr>
        <w:ind w:left="1280" w:hanging="360"/>
      </w:pPr>
      <w:rPr>
        <w:rFonts w:ascii="Symbol" w:hAnsi="Symbol" w:hint="default"/>
        <w:color w:val="auto"/>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 w:numId="6">
    <w:abstractNumId w:val="5"/>
  </w:num>
  <w:num w:numId="7">
    <w:abstractNumId w:val="11"/>
  </w:num>
  <w:num w:numId="8">
    <w:abstractNumId w:val="9"/>
  </w:num>
  <w:num w:numId="9">
    <w:abstractNumId w:val="6"/>
  </w:num>
  <w:num w:numId="10">
    <w:abstractNumId w:val="7"/>
  </w:num>
  <w:num w:numId="11">
    <w:abstractNumId w:val="8"/>
  </w:num>
  <w:num w:numId="12">
    <w:abstractNumId w:val="10"/>
  </w:num>
  <w:num w:numId="13">
    <w:abstractNumId w:val="12"/>
  </w:num>
  <w:num w:numId="14">
    <w:abstractNumId w:val="19"/>
  </w:num>
  <w:num w:numId="15">
    <w:abstractNumId w:val="16"/>
  </w:num>
  <w:num w:numId="16">
    <w:abstractNumId w:val="21"/>
  </w:num>
  <w:num w:numId="17">
    <w:abstractNumId w:val="14"/>
  </w:num>
  <w:num w:numId="18">
    <w:abstractNumId w:val="17"/>
  </w:num>
  <w:num w:numId="19">
    <w:abstractNumId w:val="18"/>
  </w:num>
  <w:num w:numId="20">
    <w:abstractNumId w:val="15"/>
  </w:num>
  <w:num w:numId="21">
    <w:abstractNumId w:val="13"/>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8B7"/>
    <w:rsid w:val="00185189"/>
    <w:rsid w:val="00191DAC"/>
    <w:rsid w:val="002A029E"/>
    <w:rsid w:val="00331671"/>
    <w:rsid w:val="004B3F6F"/>
    <w:rsid w:val="00574171"/>
    <w:rsid w:val="005F100E"/>
    <w:rsid w:val="005F4327"/>
    <w:rsid w:val="007446AA"/>
    <w:rsid w:val="007D6DCE"/>
    <w:rsid w:val="008401FE"/>
    <w:rsid w:val="00AE4B00"/>
    <w:rsid w:val="00B138B7"/>
    <w:rsid w:val="00C92183"/>
    <w:rsid w:val="00DB22CF"/>
    <w:rsid w:val="00F05479"/>
    <w:rsid w:val="00F93E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84BAF"/>
  <w15:docId w15:val="{1B8AA0E2-E13A-46E4-9A04-CD34EE021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SimSun"/>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20" w:line="240" w:lineRule="auto"/>
      <w:ind w:firstLine="709"/>
      <w:jc w:val="both"/>
    </w:pPr>
    <w:rPr>
      <w:rFonts w:cs="Times New Roman"/>
      <w:iCs/>
    </w:rPr>
  </w:style>
  <w:style w:type="paragraph" w:styleId="1">
    <w:name w:val="heading 1"/>
    <w:basedOn w:val="a0"/>
    <w:next w:val="a0"/>
    <w:link w:val="10"/>
    <w:uiPriority w:val="99"/>
    <w:qFormat/>
    <w:pPr>
      <w:pageBreakBefore/>
      <w:jc w:val="right"/>
      <w:outlineLvl w:val="0"/>
    </w:pPr>
    <w:rPr>
      <w:i/>
      <w:color w:val="FF0000"/>
    </w:rPr>
  </w:style>
  <w:style w:type="paragraph" w:styleId="2">
    <w:name w:val="heading 2"/>
    <w:basedOn w:val="a0"/>
    <w:next w:val="a0"/>
    <w:link w:val="20"/>
    <w:uiPriority w:val="9"/>
    <w:qFormat/>
    <w:pPr>
      <w:spacing w:before="480"/>
      <w:ind w:firstLine="567"/>
      <w:outlineLvl w:val="1"/>
    </w:pPr>
    <w:rPr>
      <w:b/>
      <w:i/>
      <w:color w:val="FF0000"/>
    </w:rPr>
  </w:style>
  <w:style w:type="paragraph" w:styleId="3">
    <w:name w:val="heading 3"/>
    <w:basedOn w:val="a0"/>
    <w:next w:val="a0"/>
    <w:link w:val="30"/>
    <w:uiPriority w:val="9"/>
    <w:qFormat/>
    <w:pPr>
      <w:keepNext/>
      <w:keepLines/>
      <w:spacing w:before="40" w:after="0"/>
      <w:outlineLvl w:val="2"/>
    </w:pPr>
    <w:rPr>
      <w:rFonts w:eastAsia="SimSun" w:cs="SimSun"/>
      <w:color w:val="1F3763"/>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Paragraph"/>
    <w:basedOn w:val="a0"/>
    <w:link w:val="a4"/>
    <w:qFormat/>
    <w:pPr>
      <w:numPr>
        <w:ilvl w:val="3"/>
        <w:numId w:val="1"/>
      </w:numPr>
      <w:spacing w:after="360"/>
      <w:contextualSpacing/>
    </w:pPr>
    <w:rPr>
      <w:i/>
      <w:color w:val="000000"/>
    </w:rPr>
  </w:style>
  <w:style w:type="table" w:styleId="a5">
    <w:name w:val="Table Grid"/>
    <w:basedOn w:val="a2"/>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link w:val="a7"/>
    <w:qFormat/>
    <w:pPr>
      <w:spacing w:after="0" w:line="240" w:lineRule="auto"/>
    </w:pPr>
  </w:style>
  <w:style w:type="character" w:customStyle="1" w:styleId="a7">
    <w:name w:val="Без интервала Знак"/>
    <w:link w:val="a6"/>
  </w:style>
  <w:style w:type="paragraph" w:styleId="a8">
    <w:name w:val="Normal (Web)"/>
    <w:basedOn w:val="a0"/>
    <w:uiPriority w:val="99"/>
    <w:pPr>
      <w:spacing w:before="100" w:beforeAutospacing="1" w:after="100" w:afterAutospacing="1"/>
      <w:jc w:val="left"/>
    </w:pPr>
    <w:rPr>
      <w:lang w:eastAsia="ru-RU"/>
    </w:rPr>
  </w:style>
  <w:style w:type="character" w:styleId="a9">
    <w:name w:val="Hyperlink"/>
    <w:basedOn w:val="a1"/>
    <w:uiPriority w:val="99"/>
    <w:rPr>
      <w:color w:val="0563C1"/>
      <w:u w:val="single"/>
    </w:rPr>
  </w:style>
  <w:style w:type="paragraph" w:styleId="aa">
    <w:name w:val="header"/>
    <w:basedOn w:val="a0"/>
    <w:link w:val="ab"/>
    <w:uiPriority w:val="99"/>
    <w:pPr>
      <w:tabs>
        <w:tab w:val="center" w:pos="4677"/>
        <w:tab w:val="right" w:pos="9355"/>
      </w:tabs>
    </w:pPr>
  </w:style>
  <w:style w:type="character" w:customStyle="1" w:styleId="ab">
    <w:name w:val="Верхний колонтитул Знак"/>
    <w:basedOn w:val="a1"/>
    <w:link w:val="aa"/>
    <w:uiPriority w:val="99"/>
    <w:rPr>
      <w:rFonts w:ascii="Times New Roman" w:hAnsi="Times New Roman"/>
      <w:sz w:val="24"/>
      <w:szCs w:val="24"/>
    </w:rPr>
  </w:style>
  <w:style w:type="paragraph" w:styleId="ac">
    <w:name w:val="footer"/>
    <w:basedOn w:val="a0"/>
    <w:link w:val="ad"/>
    <w:uiPriority w:val="99"/>
    <w:pPr>
      <w:tabs>
        <w:tab w:val="center" w:pos="4677"/>
        <w:tab w:val="right" w:pos="9355"/>
      </w:tabs>
    </w:pPr>
  </w:style>
  <w:style w:type="character" w:customStyle="1" w:styleId="ad">
    <w:name w:val="Нижний колонтитул Знак"/>
    <w:basedOn w:val="a1"/>
    <w:link w:val="ac"/>
    <w:uiPriority w:val="99"/>
    <w:rPr>
      <w:rFonts w:ascii="Times New Roman" w:hAnsi="Times New Roman"/>
      <w:sz w:val="24"/>
      <w:szCs w:val="24"/>
    </w:rPr>
  </w:style>
  <w:style w:type="character" w:customStyle="1" w:styleId="10">
    <w:name w:val="Заголовок 1 Знак"/>
    <w:basedOn w:val="a1"/>
    <w:link w:val="1"/>
    <w:uiPriority w:val="99"/>
    <w:rPr>
      <w:rFonts w:ascii="Times New Roman" w:hAnsi="Times New Roman" w:cs="Times New Roman"/>
      <w:i/>
      <w:iCs/>
      <w:color w:val="FF0000"/>
    </w:rPr>
  </w:style>
  <w:style w:type="paragraph" w:customStyle="1" w:styleId="0">
    <w:name w:val="Синтез 0"/>
    <w:basedOn w:val="1"/>
    <w:link w:val="00"/>
    <w:pPr>
      <w:spacing w:before="240"/>
      <w:jc w:val="both"/>
    </w:pPr>
    <w:rPr>
      <w:rFonts w:eastAsia="Batang"/>
      <w:szCs w:val="24"/>
    </w:rPr>
  </w:style>
  <w:style w:type="character" w:customStyle="1" w:styleId="00">
    <w:name w:val="Синтез 0 Знак"/>
    <w:link w:val="0"/>
    <w:rPr>
      <w:rFonts w:ascii="Times New Roman" w:eastAsia="Batang" w:hAnsi="Times New Roman" w:cs="Times New Roman"/>
      <w:b/>
      <w:bCs/>
      <w:sz w:val="24"/>
      <w:szCs w:val="24"/>
    </w:rPr>
  </w:style>
  <w:style w:type="character" w:customStyle="1" w:styleId="20">
    <w:name w:val="Заголовок 2 Знак"/>
    <w:basedOn w:val="a1"/>
    <w:link w:val="2"/>
    <w:uiPriority w:val="9"/>
    <w:rPr>
      <w:rFonts w:ascii="Times New Roman" w:hAnsi="Times New Roman" w:cs="Times New Roman"/>
      <w:b/>
      <w:i/>
      <w:iCs/>
      <w:color w:val="FF0000"/>
    </w:rPr>
  </w:style>
  <w:style w:type="paragraph" w:styleId="ae">
    <w:name w:val="Body Text"/>
    <w:basedOn w:val="a0"/>
    <w:link w:val="af"/>
    <w:pPr>
      <w:widowControl w:val="0"/>
      <w:autoSpaceDE w:val="0"/>
      <w:autoSpaceDN w:val="0"/>
      <w:adjustRightInd w:val="0"/>
    </w:pPr>
    <w:rPr>
      <w:rFonts w:ascii="Tahoma" w:hAnsi="Tahoma" w:cs="Tahoma"/>
      <w:sz w:val="20"/>
      <w:szCs w:val="20"/>
      <w:lang w:eastAsia="ru-RU"/>
    </w:rPr>
  </w:style>
  <w:style w:type="character" w:customStyle="1" w:styleId="af">
    <w:name w:val="Основной текст Знак"/>
    <w:basedOn w:val="a1"/>
    <w:link w:val="ae"/>
    <w:rPr>
      <w:rFonts w:ascii="Tahoma" w:eastAsia="Times New Roman" w:hAnsi="Tahoma" w:cs="Tahoma"/>
      <w:sz w:val="20"/>
      <w:szCs w:val="20"/>
      <w:lang w:eastAsia="ru-RU"/>
    </w:rPr>
  </w:style>
  <w:style w:type="character" w:customStyle="1" w:styleId="a4">
    <w:name w:val="Абзац списка Знак"/>
    <w:basedOn w:val="a1"/>
    <w:link w:val="a"/>
    <w:rPr>
      <w:rFonts w:cs="Times New Roman"/>
      <w:i/>
      <w:iCs/>
      <w:color w:val="000000"/>
    </w:rPr>
  </w:style>
  <w:style w:type="paragraph" w:styleId="af0">
    <w:name w:val="Subtitle"/>
    <w:basedOn w:val="a0"/>
    <w:next w:val="a0"/>
    <w:link w:val="af1"/>
    <w:uiPriority w:val="11"/>
    <w:qFormat/>
    <w:pPr>
      <w:numPr>
        <w:ilvl w:val="1"/>
      </w:numPr>
      <w:spacing w:before="480" w:after="240"/>
      <w:ind w:firstLine="709"/>
      <w:contextualSpacing/>
      <w:jc w:val="center"/>
    </w:pPr>
    <w:rPr>
      <w:rFonts w:eastAsia="SimSun"/>
      <w:b/>
      <w:bCs/>
      <w:color w:val="4472C4"/>
    </w:rPr>
  </w:style>
  <w:style w:type="character" w:customStyle="1" w:styleId="af1">
    <w:name w:val="Подзаголовок Знак"/>
    <w:basedOn w:val="a1"/>
    <w:link w:val="af0"/>
    <w:uiPriority w:val="11"/>
    <w:rPr>
      <w:rFonts w:ascii="Times New Roman" w:eastAsia="SimSun" w:hAnsi="Times New Roman" w:cs="Times New Roman"/>
      <w:b/>
      <w:bCs/>
      <w:iCs/>
      <w:color w:val="4472C4"/>
    </w:rPr>
  </w:style>
  <w:style w:type="character" w:styleId="af2">
    <w:name w:val="Intense Emphasis"/>
    <w:uiPriority w:val="21"/>
    <w:qFormat/>
    <w:rPr>
      <w:rFonts w:ascii="Times New Roman" w:hAnsi="Times New Roman"/>
    </w:rPr>
  </w:style>
  <w:style w:type="character" w:styleId="af3">
    <w:name w:val="Emphasis"/>
    <w:uiPriority w:val="20"/>
    <w:qFormat/>
    <w:rPr>
      <w:b/>
      <w:bCs/>
      <w:i/>
      <w:color w:val="002060"/>
    </w:rPr>
  </w:style>
  <w:style w:type="character" w:styleId="af4">
    <w:name w:val="Subtle Emphasis"/>
    <w:uiPriority w:val="19"/>
    <w:qFormat/>
    <w:rPr>
      <w:i/>
    </w:rPr>
  </w:style>
  <w:style w:type="character" w:styleId="af5">
    <w:name w:val="Strong"/>
    <w:basedOn w:val="a1"/>
    <w:uiPriority w:val="22"/>
    <w:qFormat/>
    <w:rPr>
      <w:b/>
      <w:bCs/>
    </w:rPr>
  </w:style>
  <w:style w:type="character" w:styleId="af6">
    <w:name w:val="page number"/>
    <w:basedOn w:val="a1"/>
    <w:uiPriority w:val="99"/>
  </w:style>
  <w:style w:type="character" w:customStyle="1" w:styleId="UnresolvedMention">
    <w:name w:val="Unresolved Mention"/>
    <w:basedOn w:val="a1"/>
    <w:uiPriority w:val="99"/>
    <w:rPr>
      <w:color w:val="605E5C"/>
      <w:shd w:val="clear" w:color="auto" w:fill="E1DFDD"/>
    </w:rPr>
  </w:style>
  <w:style w:type="paragraph" w:styleId="af7">
    <w:name w:val="Revision"/>
    <w:uiPriority w:val="99"/>
    <w:pPr>
      <w:spacing w:after="0" w:line="240" w:lineRule="auto"/>
    </w:pPr>
    <w:rPr>
      <w:rFonts w:cs="Times New Roman"/>
      <w:iCs/>
    </w:rPr>
  </w:style>
  <w:style w:type="character" w:customStyle="1" w:styleId="30">
    <w:name w:val="Заголовок 3 Знак"/>
    <w:basedOn w:val="a1"/>
    <w:link w:val="3"/>
    <w:uiPriority w:val="9"/>
    <w:rPr>
      <w:rFonts w:ascii="Times New Roman" w:eastAsia="SimSun" w:hAnsi="Times New Roman" w:cs="SimSun"/>
      <w:iCs/>
      <w:color w:val="1F376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44864-87C5-4BD6-9F98-A3B238679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10</Pages>
  <Words>6412</Words>
  <Characters>36553</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Рой Natalie Roy</dc:creator>
  <cp:lastModifiedBy>Наталья Рой Natalie Roy</cp:lastModifiedBy>
  <cp:revision>10</cp:revision>
  <dcterms:created xsi:type="dcterms:W3CDTF">2026-04-12T12:53:00Z</dcterms:created>
  <dcterms:modified xsi:type="dcterms:W3CDTF">2026-04-12T14:25:00Z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e62d80af8f214f51bb6a7447f565a621</vt:lpwstr>
  </property>
</Properties>
</file>